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104" w:rsidRPr="00850993" w:rsidRDefault="00AC5104" w:rsidP="00AC5104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F6C1C1D" wp14:editId="717F8FF9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104" w:rsidRPr="00C82058" w:rsidRDefault="00AC5104" w:rsidP="00AC5104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Cs w:val="28"/>
        </w:rPr>
      </w:pPr>
      <w:r w:rsidRPr="00C82058">
        <w:rPr>
          <w:szCs w:val="28"/>
        </w:rPr>
        <w:t>Р Е С П У Б Л И К А   Д А Г Е С Т А Н</w:t>
      </w:r>
    </w:p>
    <w:p w:rsidR="00AC5104" w:rsidRDefault="00AC5104" w:rsidP="00AC5104">
      <w:pPr>
        <w:tabs>
          <w:tab w:val="left" w:pos="708"/>
          <w:tab w:val="center" w:pos="4153"/>
          <w:tab w:val="right" w:pos="8306"/>
        </w:tabs>
        <w:autoSpaceDE w:val="0"/>
        <w:autoSpaceDN w:val="0"/>
        <w:ind w:left="-142"/>
        <w:jc w:val="center"/>
        <w:rPr>
          <w:bCs/>
          <w:szCs w:val="28"/>
        </w:rPr>
      </w:pPr>
      <w:proofErr w:type="gramStart"/>
      <w:r w:rsidRPr="00C82058">
        <w:rPr>
          <w:bCs/>
          <w:szCs w:val="28"/>
        </w:rPr>
        <w:t xml:space="preserve">Муниципальное  </w:t>
      </w:r>
      <w:r>
        <w:rPr>
          <w:bCs/>
          <w:szCs w:val="28"/>
        </w:rPr>
        <w:t>казен</w:t>
      </w:r>
      <w:r w:rsidRPr="00C82058">
        <w:rPr>
          <w:bCs/>
          <w:szCs w:val="28"/>
        </w:rPr>
        <w:t>ное</w:t>
      </w:r>
      <w:proofErr w:type="gramEnd"/>
      <w:r w:rsidRPr="00C82058">
        <w:rPr>
          <w:bCs/>
          <w:szCs w:val="28"/>
        </w:rPr>
        <w:t xml:space="preserve">  общеобразовательное  учреждение    </w:t>
      </w:r>
    </w:p>
    <w:p w:rsidR="00AC5104" w:rsidRDefault="00AC5104" w:rsidP="00AC5104">
      <w:pPr>
        <w:tabs>
          <w:tab w:val="left" w:pos="708"/>
          <w:tab w:val="center" w:pos="4153"/>
          <w:tab w:val="right" w:pos="8306"/>
        </w:tabs>
        <w:autoSpaceDE w:val="0"/>
        <w:autoSpaceDN w:val="0"/>
        <w:ind w:left="-142"/>
        <w:jc w:val="center"/>
        <w:rPr>
          <w:bCs/>
          <w:szCs w:val="28"/>
        </w:rPr>
      </w:pPr>
      <w:r w:rsidRPr="00C82058">
        <w:rPr>
          <w:bCs/>
          <w:szCs w:val="28"/>
        </w:rPr>
        <w:t xml:space="preserve"> </w:t>
      </w:r>
      <w:r>
        <w:rPr>
          <w:bCs/>
          <w:szCs w:val="28"/>
        </w:rPr>
        <w:t xml:space="preserve">        </w:t>
      </w:r>
      <w:r w:rsidRPr="00C82058">
        <w:rPr>
          <w:bCs/>
          <w:szCs w:val="28"/>
        </w:rPr>
        <w:t>«</w:t>
      </w:r>
      <w:proofErr w:type="spellStart"/>
      <w:proofErr w:type="gramStart"/>
      <w:r w:rsidRPr="00C82058">
        <w:rPr>
          <w:bCs/>
          <w:szCs w:val="28"/>
        </w:rPr>
        <w:t>Арчибская</w:t>
      </w:r>
      <w:proofErr w:type="spellEnd"/>
      <w:r w:rsidRPr="00C82058">
        <w:rPr>
          <w:bCs/>
          <w:szCs w:val="28"/>
        </w:rPr>
        <w:t xml:space="preserve">  средняя</w:t>
      </w:r>
      <w:proofErr w:type="gramEnd"/>
      <w:r w:rsidRPr="00C82058">
        <w:rPr>
          <w:bCs/>
          <w:szCs w:val="28"/>
        </w:rPr>
        <w:t xml:space="preserve"> общеобразовательн</w:t>
      </w:r>
      <w:r>
        <w:rPr>
          <w:bCs/>
          <w:szCs w:val="28"/>
        </w:rPr>
        <w:t xml:space="preserve">ая школа им. </w:t>
      </w:r>
      <w:proofErr w:type="spellStart"/>
      <w:r>
        <w:rPr>
          <w:bCs/>
          <w:szCs w:val="28"/>
        </w:rPr>
        <w:t>М.И.Садикова</w:t>
      </w:r>
      <w:proofErr w:type="spellEnd"/>
      <w:r>
        <w:rPr>
          <w:bCs/>
          <w:szCs w:val="28"/>
        </w:rPr>
        <w:t>»</w:t>
      </w:r>
      <w:r>
        <w:rPr>
          <w:bCs/>
          <w:szCs w:val="28"/>
        </w:rPr>
        <w:tab/>
        <w:t xml:space="preserve">      </w:t>
      </w:r>
    </w:p>
    <w:p w:rsidR="00AC5104" w:rsidRPr="00C82058" w:rsidRDefault="00AC5104" w:rsidP="00AC5104">
      <w:pPr>
        <w:tabs>
          <w:tab w:val="left" w:pos="708"/>
          <w:tab w:val="center" w:pos="4153"/>
          <w:tab w:val="right" w:pos="8306"/>
        </w:tabs>
        <w:autoSpaceDE w:val="0"/>
        <w:autoSpaceDN w:val="0"/>
        <w:ind w:left="-142"/>
        <w:jc w:val="center"/>
        <w:rPr>
          <w:szCs w:val="28"/>
        </w:rPr>
      </w:pPr>
      <w:proofErr w:type="gramStart"/>
      <w:r w:rsidRPr="00C82058">
        <w:rPr>
          <w:bCs/>
          <w:szCs w:val="28"/>
        </w:rPr>
        <w:t>администрации  МО</w:t>
      </w:r>
      <w:proofErr w:type="gramEnd"/>
      <w:r w:rsidRPr="00C82058">
        <w:rPr>
          <w:bCs/>
          <w:szCs w:val="28"/>
        </w:rPr>
        <w:t xml:space="preserve"> «</w:t>
      </w:r>
      <w:proofErr w:type="spellStart"/>
      <w:r w:rsidRPr="00C82058">
        <w:rPr>
          <w:bCs/>
          <w:szCs w:val="28"/>
        </w:rPr>
        <w:t>Чародинский</w:t>
      </w:r>
      <w:proofErr w:type="spellEnd"/>
      <w:r w:rsidRPr="00C82058">
        <w:rPr>
          <w:bCs/>
          <w:szCs w:val="28"/>
        </w:rPr>
        <w:t xml:space="preserve">  район»</w:t>
      </w:r>
    </w:p>
    <w:p w:rsidR="00794EED" w:rsidRDefault="00794EED" w:rsidP="00A01586">
      <w:pPr>
        <w:jc w:val="left"/>
        <w:rPr>
          <w:b/>
          <w:sz w:val="28"/>
          <w:szCs w:val="28"/>
        </w:rPr>
      </w:pPr>
    </w:p>
    <w:p w:rsidR="00260017" w:rsidRDefault="00EA000C" w:rsidP="00A01586">
      <w:pPr>
        <w:jc w:val="left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84FC88">
            <wp:simplePos x="0" y="0"/>
            <wp:positionH relativeFrom="column">
              <wp:posOffset>4041968</wp:posOffset>
            </wp:positionH>
            <wp:positionV relativeFrom="paragraph">
              <wp:posOffset>7538</wp:posOffset>
            </wp:positionV>
            <wp:extent cx="2054225" cy="1195070"/>
            <wp:effectExtent l="0" t="0" r="3175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017" w:rsidRDefault="00260017" w:rsidP="00AC5104">
      <w:pPr>
        <w:jc w:val="right"/>
        <w:rPr>
          <w:b/>
          <w:i/>
          <w:sz w:val="28"/>
          <w:szCs w:val="28"/>
        </w:rPr>
      </w:pPr>
    </w:p>
    <w:p w:rsidR="00260017" w:rsidRPr="00AC5104" w:rsidRDefault="00260017" w:rsidP="00AC5104">
      <w:pPr>
        <w:jc w:val="right"/>
        <w:rPr>
          <w:sz w:val="28"/>
          <w:szCs w:val="28"/>
        </w:rPr>
      </w:pPr>
      <w:r w:rsidRPr="00AC5104">
        <w:rPr>
          <w:sz w:val="28"/>
          <w:szCs w:val="28"/>
        </w:rPr>
        <w:t>«УТВЕРЖДАЮ»</w:t>
      </w:r>
    </w:p>
    <w:p w:rsidR="00260017" w:rsidRPr="0011696A" w:rsidRDefault="00260017" w:rsidP="00AC5104">
      <w:pPr>
        <w:jc w:val="right"/>
      </w:pPr>
      <w:r w:rsidRPr="0011696A">
        <w:t>Директор школы:</w:t>
      </w:r>
    </w:p>
    <w:p w:rsidR="00260017" w:rsidRPr="0011696A" w:rsidRDefault="006C142C" w:rsidP="00AC5104">
      <w:pPr>
        <w:jc w:val="right"/>
      </w:pPr>
      <w:r>
        <w:t>___________</w:t>
      </w:r>
      <w:r w:rsidR="00AC5104">
        <w:t>Вагабов А.Х.</w:t>
      </w:r>
      <w:r w:rsidR="00260017" w:rsidRPr="0011696A">
        <w:t xml:space="preserve"> </w:t>
      </w:r>
    </w:p>
    <w:p w:rsidR="00260017" w:rsidRPr="0011696A" w:rsidRDefault="00260017" w:rsidP="00AC5104">
      <w:pPr>
        <w:jc w:val="right"/>
      </w:pPr>
      <w:proofErr w:type="gramStart"/>
      <w:r w:rsidRPr="0011696A">
        <w:t xml:space="preserve">«  </w:t>
      </w:r>
      <w:r w:rsidR="00EA000C">
        <w:t>30</w:t>
      </w:r>
      <w:proofErr w:type="gramEnd"/>
      <w:r w:rsidRPr="0011696A">
        <w:t xml:space="preserve">   </w:t>
      </w:r>
      <w:r w:rsidR="006C142C">
        <w:t>» ____</w:t>
      </w:r>
      <w:r w:rsidR="00EA000C">
        <w:t>08</w:t>
      </w:r>
      <w:r w:rsidR="006C142C">
        <w:t>______202</w:t>
      </w:r>
      <w:r w:rsidR="00EA000C">
        <w:t>0</w:t>
      </w:r>
      <w:r w:rsidRPr="0011696A">
        <w:t xml:space="preserve"> г.</w:t>
      </w:r>
    </w:p>
    <w:p w:rsidR="00260017" w:rsidRDefault="00260017" w:rsidP="00A01586">
      <w:pPr>
        <w:jc w:val="left"/>
        <w:rPr>
          <w:b/>
          <w:i/>
          <w:sz w:val="28"/>
          <w:szCs w:val="28"/>
        </w:rPr>
      </w:pPr>
    </w:p>
    <w:p w:rsidR="00260017" w:rsidRDefault="00260017" w:rsidP="00A01586">
      <w:pPr>
        <w:spacing w:line="276" w:lineRule="auto"/>
        <w:ind w:left="720"/>
        <w:jc w:val="left"/>
        <w:rPr>
          <w:b/>
          <w:i/>
          <w:sz w:val="22"/>
          <w:szCs w:val="22"/>
        </w:rPr>
      </w:pPr>
      <w:bookmarkStart w:id="0" w:name="_GoBack"/>
      <w:bookmarkEnd w:id="0"/>
    </w:p>
    <w:p w:rsidR="00260017" w:rsidRDefault="00260017" w:rsidP="00A01586">
      <w:pPr>
        <w:spacing w:line="276" w:lineRule="auto"/>
        <w:jc w:val="left"/>
        <w:rPr>
          <w:b/>
          <w:i/>
          <w:sz w:val="22"/>
          <w:szCs w:val="22"/>
        </w:rPr>
      </w:pPr>
    </w:p>
    <w:p w:rsidR="00260017" w:rsidRDefault="00260017" w:rsidP="00A01586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260017" w:rsidRDefault="00260017" w:rsidP="00A01586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AC5104" w:rsidRPr="00AC5104" w:rsidRDefault="00260017" w:rsidP="00AC5104">
      <w:pPr>
        <w:spacing w:line="360" w:lineRule="auto"/>
        <w:jc w:val="center"/>
        <w:rPr>
          <w:b/>
          <w:color w:val="00B050"/>
          <w:sz w:val="52"/>
          <w:szCs w:val="52"/>
        </w:rPr>
      </w:pPr>
      <w:r w:rsidRPr="00AC5104">
        <w:rPr>
          <w:b/>
          <w:color w:val="00B050"/>
          <w:sz w:val="52"/>
          <w:szCs w:val="52"/>
        </w:rPr>
        <w:t>ПЛАН</w:t>
      </w:r>
    </w:p>
    <w:p w:rsidR="00260017" w:rsidRPr="00AC5104" w:rsidRDefault="00260017" w:rsidP="00AC5104">
      <w:pPr>
        <w:spacing w:line="360" w:lineRule="auto"/>
        <w:jc w:val="center"/>
        <w:rPr>
          <w:b/>
          <w:color w:val="00B050"/>
          <w:sz w:val="52"/>
          <w:szCs w:val="52"/>
        </w:rPr>
      </w:pPr>
      <w:proofErr w:type="gramStart"/>
      <w:r w:rsidRPr="00AC5104">
        <w:rPr>
          <w:b/>
          <w:color w:val="00B050"/>
          <w:sz w:val="52"/>
          <w:szCs w:val="52"/>
        </w:rPr>
        <w:t>ВОСПИТАТЕЛЬНОЙ  РАБОТЫ</w:t>
      </w:r>
      <w:proofErr w:type="gramEnd"/>
    </w:p>
    <w:p w:rsidR="00260017" w:rsidRPr="00AC5104" w:rsidRDefault="00260017" w:rsidP="00AC5104">
      <w:pPr>
        <w:spacing w:line="360" w:lineRule="auto"/>
        <w:jc w:val="center"/>
        <w:rPr>
          <w:b/>
          <w:color w:val="00B050"/>
          <w:sz w:val="52"/>
          <w:szCs w:val="52"/>
        </w:rPr>
      </w:pPr>
      <w:proofErr w:type="gramStart"/>
      <w:r w:rsidRPr="00AC5104">
        <w:rPr>
          <w:b/>
          <w:color w:val="00B050"/>
          <w:sz w:val="52"/>
          <w:szCs w:val="52"/>
        </w:rPr>
        <w:t>НА  2020</w:t>
      </w:r>
      <w:proofErr w:type="gramEnd"/>
      <w:r w:rsidRPr="00AC5104">
        <w:rPr>
          <w:b/>
          <w:color w:val="00B050"/>
          <w:sz w:val="52"/>
          <w:szCs w:val="52"/>
        </w:rPr>
        <w:t>-2021 УЧЕБНЫЙ  ГОД</w:t>
      </w:r>
    </w:p>
    <w:p w:rsidR="0075096E" w:rsidRPr="00134AF4" w:rsidRDefault="0075096E" w:rsidP="00A01586">
      <w:pPr>
        <w:jc w:val="left"/>
        <w:rPr>
          <w:b/>
          <w:sz w:val="52"/>
          <w:szCs w:val="52"/>
        </w:rPr>
      </w:pPr>
    </w:p>
    <w:p w:rsidR="00260017" w:rsidRPr="00134AF4" w:rsidRDefault="00260017" w:rsidP="00A01586">
      <w:pPr>
        <w:spacing w:line="276" w:lineRule="auto"/>
        <w:ind w:left="720"/>
        <w:jc w:val="left"/>
        <w:rPr>
          <w:b/>
          <w:i/>
          <w:sz w:val="52"/>
          <w:szCs w:val="52"/>
        </w:rPr>
      </w:pPr>
      <w:r>
        <w:rPr>
          <w:noProof/>
          <w:vanish/>
          <w:lang w:eastAsia="ru-RU"/>
        </w:rPr>
        <w:drawing>
          <wp:inline distT="0" distB="0" distL="0" distR="0">
            <wp:extent cx="6530340" cy="4897755"/>
            <wp:effectExtent l="19050" t="0" r="3810" b="0"/>
            <wp:docPr id="4" name="Рисунок 4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17" w:rsidRDefault="00260017" w:rsidP="00A01586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260017" w:rsidRDefault="00260017" w:rsidP="00A01586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260017" w:rsidRDefault="00260017" w:rsidP="00A01586">
      <w:pPr>
        <w:spacing w:line="276" w:lineRule="auto"/>
        <w:ind w:left="720"/>
        <w:jc w:val="left"/>
        <w:rPr>
          <w:b/>
          <w:i/>
          <w:sz w:val="22"/>
          <w:szCs w:val="22"/>
        </w:rPr>
      </w:pPr>
      <w:r>
        <w:rPr>
          <w:noProof/>
          <w:vanish/>
          <w:lang w:eastAsia="ru-RU"/>
        </w:rPr>
        <w:drawing>
          <wp:inline distT="0" distB="0" distL="0" distR="0">
            <wp:extent cx="6530340" cy="4897755"/>
            <wp:effectExtent l="19050" t="0" r="3810" b="0"/>
            <wp:docPr id="2" name="Рисунок 1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17" w:rsidRDefault="00260017" w:rsidP="00A01586">
      <w:pPr>
        <w:spacing w:line="276" w:lineRule="auto"/>
        <w:jc w:val="left"/>
        <w:rPr>
          <w:b/>
          <w:i/>
          <w:sz w:val="22"/>
          <w:szCs w:val="22"/>
        </w:rPr>
      </w:pPr>
    </w:p>
    <w:p w:rsidR="00260017" w:rsidRDefault="00260017" w:rsidP="00A01586">
      <w:pPr>
        <w:spacing w:line="276" w:lineRule="auto"/>
        <w:jc w:val="left"/>
        <w:rPr>
          <w:b/>
          <w:i/>
          <w:sz w:val="22"/>
          <w:szCs w:val="22"/>
        </w:rPr>
      </w:pPr>
    </w:p>
    <w:p w:rsidR="00260017" w:rsidRDefault="00260017" w:rsidP="00A01586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260017" w:rsidRDefault="00260017" w:rsidP="00A01586">
      <w:pPr>
        <w:spacing w:line="276" w:lineRule="auto"/>
        <w:jc w:val="left"/>
        <w:rPr>
          <w:b/>
          <w:i/>
          <w:sz w:val="22"/>
          <w:szCs w:val="22"/>
        </w:rPr>
      </w:pPr>
    </w:p>
    <w:p w:rsidR="00260017" w:rsidRDefault="00260017" w:rsidP="00A01586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260017" w:rsidRPr="0097047A" w:rsidRDefault="00260017" w:rsidP="00A01586">
      <w:pPr>
        <w:spacing w:line="276" w:lineRule="auto"/>
        <w:jc w:val="left"/>
        <w:rPr>
          <w:b/>
          <w:i/>
        </w:rPr>
      </w:pPr>
    </w:p>
    <w:p w:rsidR="006C142C" w:rsidRDefault="006C142C" w:rsidP="00A01586">
      <w:pPr>
        <w:spacing w:line="276" w:lineRule="auto"/>
        <w:ind w:left="720"/>
        <w:jc w:val="left"/>
        <w:rPr>
          <w:sz w:val="28"/>
          <w:szCs w:val="28"/>
        </w:rPr>
      </w:pPr>
    </w:p>
    <w:p w:rsidR="006C142C" w:rsidRDefault="006C142C" w:rsidP="00A01586">
      <w:pPr>
        <w:spacing w:line="276" w:lineRule="auto"/>
        <w:ind w:left="720"/>
        <w:jc w:val="left"/>
        <w:rPr>
          <w:sz w:val="28"/>
          <w:szCs w:val="28"/>
        </w:rPr>
      </w:pPr>
    </w:p>
    <w:p w:rsidR="00671A90" w:rsidRDefault="00671A90" w:rsidP="00A01586">
      <w:pPr>
        <w:spacing w:line="276" w:lineRule="auto"/>
        <w:jc w:val="left"/>
        <w:rPr>
          <w:sz w:val="22"/>
          <w:szCs w:val="22"/>
        </w:rPr>
      </w:pPr>
    </w:p>
    <w:p w:rsidR="00671A90" w:rsidRDefault="00671A90" w:rsidP="00A01586">
      <w:pPr>
        <w:spacing w:line="276" w:lineRule="auto"/>
        <w:jc w:val="left"/>
        <w:rPr>
          <w:sz w:val="22"/>
          <w:szCs w:val="22"/>
        </w:rPr>
      </w:pPr>
    </w:p>
    <w:p w:rsidR="00671A90" w:rsidRDefault="00671A90" w:rsidP="00A01586">
      <w:pPr>
        <w:spacing w:line="276" w:lineRule="auto"/>
        <w:jc w:val="left"/>
        <w:rPr>
          <w:sz w:val="22"/>
          <w:szCs w:val="22"/>
        </w:rPr>
      </w:pPr>
    </w:p>
    <w:p w:rsidR="00AC5104" w:rsidRPr="0097047A" w:rsidRDefault="00AC5104" w:rsidP="00AC5104">
      <w:pPr>
        <w:spacing w:line="276" w:lineRule="auto"/>
        <w:ind w:left="720"/>
        <w:jc w:val="left"/>
        <w:rPr>
          <w:b/>
          <w:sz w:val="28"/>
          <w:szCs w:val="28"/>
        </w:rPr>
      </w:pPr>
      <w:r>
        <w:rPr>
          <w:sz w:val="22"/>
          <w:szCs w:val="22"/>
        </w:rPr>
        <w:tab/>
        <w:t xml:space="preserve">                                     </w:t>
      </w:r>
      <w:r w:rsidRPr="0097047A">
        <w:rPr>
          <w:b/>
          <w:sz w:val="28"/>
          <w:szCs w:val="28"/>
        </w:rPr>
        <w:t xml:space="preserve">2020 – 2021 </w:t>
      </w:r>
      <w:proofErr w:type="spellStart"/>
      <w:proofErr w:type="gramStart"/>
      <w:r w:rsidRPr="0097047A">
        <w:rPr>
          <w:b/>
          <w:sz w:val="28"/>
          <w:szCs w:val="28"/>
        </w:rPr>
        <w:t>уч.год</w:t>
      </w:r>
      <w:proofErr w:type="spellEnd"/>
      <w:proofErr w:type="gramEnd"/>
    </w:p>
    <w:p w:rsidR="00671A90" w:rsidRDefault="00671A90" w:rsidP="00AC5104">
      <w:pPr>
        <w:tabs>
          <w:tab w:val="left" w:pos="3390"/>
        </w:tabs>
        <w:spacing w:line="276" w:lineRule="auto"/>
        <w:jc w:val="left"/>
        <w:rPr>
          <w:sz w:val="22"/>
          <w:szCs w:val="22"/>
        </w:rPr>
      </w:pPr>
    </w:p>
    <w:p w:rsidR="00671A90" w:rsidRDefault="00671A90" w:rsidP="00A01586">
      <w:pPr>
        <w:spacing w:line="276" w:lineRule="auto"/>
        <w:jc w:val="left"/>
        <w:rPr>
          <w:sz w:val="22"/>
          <w:szCs w:val="22"/>
        </w:rPr>
      </w:pPr>
    </w:p>
    <w:p w:rsidR="00671A90" w:rsidRPr="00DC1DF1" w:rsidRDefault="00671A90" w:rsidP="00A01586">
      <w:pPr>
        <w:spacing w:line="276" w:lineRule="auto"/>
        <w:jc w:val="left"/>
        <w:rPr>
          <w:sz w:val="22"/>
          <w:szCs w:val="22"/>
        </w:rPr>
      </w:pPr>
    </w:p>
    <w:p w:rsidR="00260017" w:rsidRPr="00DC1DF1" w:rsidRDefault="00260017" w:rsidP="00A01586">
      <w:pPr>
        <w:spacing w:line="276" w:lineRule="auto"/>
        <w:jc w:val="left"/>
        <w:rPr>
          <w:sz w:val="22"/>
          <w:szCs w:val="22"/>
        </w:rPr>
      </w:pPr>
    </w:p>
    <w:p w:rsidR="00794EED" w:rsidRDefault="00794EED" w:rsidP="00A01586">
      <w:pPr>
        <w:spacing w:line="276" w:lineRule="auto"/>
        <w:jc w:val="left"/>
        <w:rPr>
          <w:i/>
          <w:sz w:val="28"/>
          <w:szCs w:val="28"/>
        </w:rPr>
      </w:pPr>
    </w:p>
    <w:p w:rsidR="00260017" w:rsidRPr="006C142C" w:rsidRDefault="00260017" w:rsidP="00A01586">
      <w:pPr>
        <w:spacing w:line="276" w:lineRule="auto"/>
        <w:jc w:val="left"/>
        <w:rPr>
          <w:sz w:val="28"/>
          <w:szCs w:val="28"/>
        </w:rPr>
      </w:pPr>
      <w:r w:rsidRPr="00AC5104">
        <w:rPr>
          <w:b/>
          <w:i/>
          <w:sz w:val="28"/>
          <w:szCs w:val="28"/>
        </w:rPr>
        <w:t>ЦЕЛЬ</w:t>
      </w:r>
      <w:r w:rsidRPr="006C142C">
        <w:rPr>
          <w:b/>
          <w:i/>
          <w:sz w:val="28"/>
          <w:szCs w:val="28"/>
        </w:rPr>
        <w:t>:</w:t>
      </w:r>
      <w:r w:rsidRPr="006C142C">
        <w:rPr>
          <w:sz w:val="28"/>
          <w:szCs w:val="28"/>
        </w:rPr>
        <w:t xml:space="preserve"> создание условий, способствующих развитию интеллектуальных, </w:t>
      </w:r>
      <w:proofErr w:type="gramStart"/>
      <w:r w:rsidRPr="006C142C">
        <w:rPr>
          <w:sz w:val="28"/>
          <w:szCs w:val="28"/>
        </w:rPr>
        <w:t>творческих,  личностных</w:t>
      </w:r>
      <w:proofErr w:type="gramEnd"/>
      <w:r w:rsidRPr="006C142C">
        <w:rPr>
          <w:sz w:val="28"/>
          <w:szCs w:val="28"/>
        </w:rPr>
        <w:t xml:space="preserve">  качеств учащихся, их социализации и адаптации в обществе.</w:t>
      </w:r>
    </w:p>
    <w:p w:rsidR="00260017" w:rsidRPr="00AC5104" w:rsidRDefault="00260017" w:rsidP="00A01586">
      <w:pPr>
        <w:spacing w:line="276" w:lineRule="auto"/>
        <w:jc w:val="left"/>
        <w:rPr>
          <w:b/>
          <w:sz w:val="28"/>
          <w:szCs w:val="28"/>
        </w:rPr>
      </w:pPr>
      <w:r w:rsidRPr="00AC5104">
        <w:rPr>
          <w:b/>
          <w:i/>
          <w:sz w:val="28"/>
          <w:szCs w:val="28"/>
        </w:rPr>
        <w:t xml:space="preserve">ВОСПИТАТЕЛЬНЫЕ ЗАДАЧИ: </w:t>
      </w:r>
    </w:p>
    <w:p w:rsidR="00260017" w:rsidRPr="006C142C" w:rsidRDefault="00260017" w:rsidP="00A01586">
      <w:pPr>
        <w:pStyle w:val="a6"/>
        <w:numPr>
          <w:ilvl w:val="0"/>
          <w:numId w:val="1"/>
        </w:numPr>
        <w:spacing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 w:rsidR="00260017" w:rsidRPr="006C142C" w:rsidRDefault="00260017" w:rsidP="00A01586">
      <w:pPr>
        <w:pStyle w:val="a6"/>
        <w:numPr>
          <w:ilvl w:val="0"/>
          <w:numId w:val="1"/>
        </w:numPr>
        <w:spacing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воспитание нравственности на основе народных традиций;</w:t>
      </w:r>
    </w:p>
    <w:p w:rsidR="00260017" w:rsidRPr="006C142C" w:rsidRDefault="00260017" w:rsidP="00A01586">
      <w:pPr>
        <w:pStyle w:val="a6"/>
        <w:numPr>
          <w:ilvl w:val="0"/>
          <w:numId w:val="1"/>
        </w:numPr>
        <w:spacing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развитие творческих, познавательных способностей учащихся;</w:t>
      </w:r>
    </w:p>
    <w:p w:rsidR="00260017" w:rsidRPr="006C142C" w:rsidRDefault="00260017" w:rsidP="00A01586">
      <w:pPr>
        <w:pStyle w:val="a6"/>
        <w:numPr>
          <w:ilvl w:val="0"/>
          <w:numId w:val="1"/>
        </w:numPr>
        <w:spacing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260017" w:rsidRPr="006C142C" w:rsidRDefault="00260017" w:rsidP="00A01586">
      <w:pPr>
        <w:pStyle w:val="a6"/>
        <w:numPr>
          <w:ilvl w:val="0"/>
          <w:numId w:val="1"/>
        </w:numPr>
        <w:spacing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 w:rsidR="00260017" w:rsidRPr="00AC5104" w:rsidRDefault="00260017" w:rsidP="00A01586">
      <w:pPr>
        <w:spacing w:line="276" w:lineRule="auto"/>
        <w:jc w:val="left"/>
        <w:rPr>
          <w:b/>
          <w:sz w:val="28"/>
          <w:szCs w:val="28"/>
        </w:rPr>
      </w:pPr>
      <w:r w:rsidRPr="00AC5104">
        <w:rPr>
          <w:b/>
          <w:sz w:val="28"/>
          <w:szCs w:val="28"/>
        </w:rPr>
        <w:t>НАПРАВЛЕНИЯ РАБОТЫ:</w:t>
      </w:r>
    </w:p>
    <w:p w:rsidR="00260017" w:rsidRPr="006C142C" w:rsidRDefault="00260017" w:rsidP="00A01586">
      <w:pPr>
        <w:pStyle w:val="a6"/>
        <w:numPr>
          <w:ilvl w:val="0"/>
          <w:numId w:val="2"/>
        </w:numPr>
        <w:ind w:right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 xml:space="preserve">организация интересной, содержательной внеурочной деятельности; </w:t>
      </w:r>
    </w:p>
    <w:p w:rsidR="00260017" w:rsidRPr="006C142C" w:rsidRDefault="00260017" w:rsidP="00A01586">
      <w:pPr>
        <w:pStyle w:val="a6"/>
        <w:numPr>
          <w:ilvl w:val="0"/>
          <w:numId w:val="2"/>
        </w:numPr>
        <w:ind w:right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C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42C">
        <w:rPr>
          <w:rFonts w:ascii="Times New Roman" w:hAnsi="Times New Roman" w:cs="Times New Roman"/>
          <w:sz w:val="28"/>
          <w:szCs w:val="28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260017" w:rsidRPr="006C142C" w:rsidRDefault="00260017" w:rsidP="00A01586">
      <w:pPr>
        <w:pStyle w:val="a6"/>
        <w:numPr>
          <w:ilvl w:val="0"/>
          <w:numId w:val="2"/>
        </w:numPr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42C">
        <w:rPr>
          <w:rFonts w:ascii="Times New Roman" w:hAnsi="Times New Roman" w:cs="Times New Roman"/>
          <w:sz w:val="28"/>
          <w:szCs w:val="28"/>
        </w:rPr>
        <w:t xml:space="preserve">организация работы по патриотическому, гражданскому воспитанию; </w:t>
      </w:r>
    </w:p>
    <w:p w:rsidR="00260017" w:rsidRPr="006C142C" w:rsidRDefault="00260017" w:rsidP="00A01586">
      <w:pPr>
        <w:pStyle w:val="a6"/>
        <w:numPr>
          <w:ilvl w:val="0"/>
          <w:numId w:val="2"/>
        </w:numPr>
        <w:ind w:right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развитие творческих способностей и творческой инициативы учащихся и взрослых;</w:t>
      </w:r>
    </w:p>
    <w:p w:rsidR="00260017" w:rsidRPr="006C142C" w:rsidRDefault="00260017" w:rsidP="00A01586">
      <w:pPr>
        <w:pStyle w:val="a6"/>
        <w:numPr>
          <w:ilvl w:val="0"/>
          <w:numId w:val="2"/>
        </w:numPr>
        <w:ind w:right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C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42C">
        <w:rPr>
          <w:rFonts w:ascii="Times New Roman" w:hAnsi="Times New Roman" w:cs="Times New Roman"/>
          <w:sz w:val="28"/>
          <w:szCs w:val="28"/>
        </w:rPr>
        <w:t>развитие ученического самоуправления;</w:t>
      </w:r>
    </w:p>
    <w:p w:rsidR="00260017" w:rsidRPr="006C142C" w:rsidRDefault="00260017" w:rsidP="00A01586">
      <w:pPr>
        <w:pStyle w:val="a6"/>
        <w:numPr>
          <w:ilvl w:val="0"/>
          <w:numId w:val="2"/>
        </w:numPr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42C">
        <w:rPr>
          <w:rFonts w:ascii="Times New Roman" w:hAnsi="Times New Roman" w:cs="Times New Roman"/>
          <w:sz w:val="28"/>
          <w:szCs w:val="28"/>
        </w:rPr>
        <w:t>развитие коллективно-творческой деятельности;</w:t>
      </w:r>
    </w:p>
    <w:p w:rsidR="00260017" w:rsidRPr="006C142C" w:rsidRDefault="00260017" w:rsidP="00A01586">
      <w:pPr>
        <w:pStyle w:val="a6"/>
        <w:numPr>
          <w:ilvl w:val="0"/>
          <w:numId w:val="2"/>
        </w:numPr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организация работы по предупреждению и профилактике асоциального поведения учащихся;</w:t>
      </w:r>
    </w:p>
    <w:p w:rsidR="00260017" w:rsidRPr="006C142C" w:rsidRDefault="00260017" w:rsidP="00A01586">
      <w:pPr>
        <w:pStyle w:val="a6"/>
        <w:numPr>
          <w:ilvl w:val="0"/>
          <w:numId w:val="2"/>
        </w:numPr>
        <w:ind w:right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организация работы с одаренными учащимися;</w:t>
      </w:r>
    </w:p>
    <w:p w:rsidR="00260017" w:rsidRPr="006C142C" w:rsidRDefault="00260017" w:rsidP="00A01586">
      <w:pPr>
        <w:pStyle w:val="a6"/>
        <w:numPr>
          <w:ilvl w:val="0"/>
          <w:numId w:val="2"/>
        </w:numPr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42C">
        <w:rPr>
          <w:rFonts w:ascii="Times New Roman" w:hAnsi="Times New Roman" w:cs="Times New Roman"/>
          <w:sz w:val="28"/>
          <w:szCs w:val="28"/>
        </w:rPr>
        <w:t xml:space="preserve">приобщение учащихся к здоровому образу жизни. </w:t>
      </w:r>
    </w:p>
    <w:p w:rsidR="00260017" w:rsidRPr="00AC5104" w:rsidRDefault="00260017" w:rsidP="00A01586">
      <w:pPr>
        <w:spacing w:line="276" w:lineRule="auto"/>
        <w:jc w:val="left"/>
        <w:rPr>
          <w:b/>
          <w:sz w:val="28"/>
          <w:szCs w:val="28"/>
        </w:rPr>
      </w:pPr>
      <w:r w:rsidRPr="00AC5104">
        <w:rPr>
          <w:b/>
          <w:sz w:val="28"/>
          <w:szCs w:val="28"/>
        </w:rPr>
        <w:t>ПРИНЦИПЫ РАБОТЫ:</w:t>
      </w:r>
    </w:p>
    <w:p w:rsidR="00260017" w:rsidRPr="006C142C" w:rsidRDefault="00260017" w:rsidP="00A01586">
      <w:pPr>
        <w:pStyle w:val="a6"/>
        <w:numPr>
          <w:ilvl w:val="0"/>
          <w:numId w:val="4"/>
        </w:numPr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 xml:space="preserve">сохранение и отработка всех удачных, эффективных моментов; </w:t>
      </w:r>
    </w:p>
    <w:p w:rsidR="00260017" w:rsidRPr="006C142C" w:rsidRDefault="00260017" w:rsidP="00A01586">
      <w:pPr>
        <w:pStyle w:val="a6"/>
        <w:numPr>
          <w:ilvl w:val="0"/>
          <w:numId w:val="4"/>
        </w:numPr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учет и анализ неудачного опыта, внесение корректив;</w:t>
      </w:r>
    </w:p>
    <w:p w:rsidR="00794EED" w:rsidRPr="00AC5104" w:rsidRDefault="00260017" w:rsidP="00A01586">
      <w:pPr>
        <w:pStyle w:val="a6"/>
        <w:numPr>
          <w:ilvl w:val="0"/>
          <w:numId w:val="4"/>
        </w:numPr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 xml:space="preserve">поиск нового и варьирование знакомого, хорошо известного. </w:t>
      </w:r>
    </w:p>
    <w:p w:rsidR="00260017" w:rsidRPr="00AC5104" w:rsidRDefault="00260017" w:rsidP="00A01586">
      <w:pPr>
        <w:spacing w:line="276" w:lineRule="auto"/>
        <w:jc w:val="left"/>
        <w:rPr>
          <w:b/>
          <w:sz w:val="28"/>
          <w:szCs w:val="28"/>
        </w:rPr>
      </w:pPr>
      <w:proofErr w:type="gramStart"/>
      <w:r w:rsidRPr="00AC5104">
        <w:rPr>
          <w:b/>
          <w:sz w:val="28"/>
          <w:szCs w:val="28"/>
        </w:rPr>
        <w:t>ПРИОРИТЕТНЫЕ  НАПРАВЛЕНИЯ</w:t>
      </w:r>
      <w:proofErr w:type="gramEnd"/>
      <w:r w:rsidRPr="00AC5104">
        <w:rPr>
          <w:b/>
          <w:sz w:val="28"/>
          <w:szCs w:val="28"/>
        </w:rPr>
        <w:t xml:space="preserve"> В  ВОСПИТАТЕЛЬНОЙ  РАБОТЕ  НА  2020-2021  УЧЕБНЫЙ  ГОД:</w:t>
      </w:r>
    </w:p>
    <w:p w:rsidR="00260017" w:rsidRPr="006C142C" w:rsidRDefault="00260017" w:rsidP="00A01586">
      <w:pPr>
        <w:pStyle w:val="a6"/>
        <w:numPr>
          <w:ilvl w:val="0"/>
          <w:numId w:val="5"/>
        </w:numPr>
        <w:spacing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социальное направление;</w:t>
      </w:r>
    </w:p>
    <w:p w:rsidR="00260017" w:rsidRPr="006C142C" w:rsidRDefault="00260017" w:rsidP="00A01586">
      <w:pPr>
        <w:pStyle w:val="a6"/>
        <w:numPr>
          <w:ilvl w:val="0"/>
          <w:numId w:val="5"/>
        </w:numPr>
        <w:spacing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духовно-нравственное направление;</w:t>
      </w:r>
    </w:p>
    <w:p w:rsidR="00260017" w:rsidRPr="006C142C" w:rsidRDefault="00260017" w:rsidP="00A01586">
      <w:pPr>
        <w:pStyle w:val="a6"/>
        <w:numPr>
          <w:ilvl w:val="0"/>
          <w:numId w:val="5"/>
        </w:numPr>
        <w:spacing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общекультурное направление;</w:t>
      </w:r>
    </w:p>
    <w:p w:rsidR="00260017" w:rsidRPr="006C142C" w:rsidRDefault="00260017" w:rsidP="00A01586">
      <w:pPr>
        <w:pStyle w:val="a6"/>
        <w:numPr>
          <w:ilvl w:val="0"/>
          <w:numId w:val="5"/>
        </w:numPr>
        <w:spacing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спортивно-оздоровительное направление;</w:t>
      </w:r>
    </w:p>
    <w:p w:rsidR="00260017" w:rsidRDefault="0075096E" w:rsidP="00A01586">
      <w:pPr>
        <w:pStyle w:val="a6"/>
        <w:numPr>
          <w:ilvl w:val="0"/>
          <w:numId w:val="5"/>
        </w:numPr>
        <w:spacing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обще интеллектуальное</w:t>
      </w:r>
      <w:r w:rsidR="00260017" w:rsidRPr="006C142C">
        <w:rPr>
          <w:rFonts w:ascii="Times New Roman" w:hAnsi="Times New Roman" w:cs="Times New Roman"/>
          <w:sz w:val="28"/>
          <w:szCs w:val="28"/>
        </w:rPr>
        <w:t xml:space="preserve"> направление.</w:t>
      </w:r>
    </w:p>
    <w:p w:rsidR="00193FEC" w:rsidRPr="00193FEC" w:rsidRDefault="00193FEC" w:rsidP="00193FEC">
      <w:pPr>
        <w:pStyle w:val="a6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93FEC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FEC">
        <w:rPr>
          <w:sz w:val="28"/>
          <w:szCs w:val="28"/>
        </w:rPr>
        <w:t>идеологии терроризма</w:t>
      </w:r>
      <w:r>
        <w:rPr>
          <w:sz w:val="28"/>
          <w:szCs w:val="28"/>
        </w:rPr>
        <w:t xml:space="preserve"> </w:t>
      </w:r>
      <w:r w:rsidRPr="00193FEC">
        <w:rPr>
          <w:sz w:val="28"/>
          <w:szCs w:val="28"/>
        </w:rPr>
        <w:t>и экстремизма.</w:t>
      </w:r>
    </w:p>
    <w:p w:rsidR="00260017" w:rsidRPr="006C142C" w:rsidRDefault="00260017" w:rsidP="00A01586">
      <w:pPr>
        <w:spacing w:line="276" w:lineRule="auto"/>
        <w:jc w:val="left"/>
        <w:rPr>
          <w:sz w:val="28"/>
          <w:szCs w:val="28"/>
        </w:rPr>
      </w:pPr>
    </w:p>
    <w:p w:rsidR="00260017" w:rsidRDefault="00260017" w:rsidP="00A01586">
      <w:pPr>
        <w:spacing w:line="276" w:lineRule="auto"/>
        <w:jc w:val="left"/>
        <w:rPr>
          <w:b/>
          <w:sz w:val="28"/>
          <w:szCs w:val="28"/>
        </w:rPr>
      </w:pPr>
      <w:proofErr w:type="gramStart"/>
      <w:r w:rsidRPr="006C142C">
        <w:rPr>
          <w:b/>
          <w:sz w:val="28"/>
          <w:szCs w:val="28"/>
        </w:rPr>
        <w:t>СОДЕРЖАНИЕ  И</w:t>
      </w:r>
      <w:proofErr w:type="gramEnd"/>
      <w:r w:rsidRPr="006C142C">
        <w:rPr>
          <w:b/>
          <w:sz w:val="28"/>
          <w:szCs w:val="28"/>
        </w:rPr>
        <w:t xml:space="preserve">  ФОРМЫ  ВОСПИТАТЕЛЬНОЙ  РАБОТЫ</w:t>
      </w:r>
    </w:p>
    <w:p w:rsidR="00794EED" w:rsidRPr="006C142C" w:rsidRDefault="00794EED" w:rsidP="00A01586">
      <w:pPr>
        <w:spacing w:line="276" w:lineRule="auto"/>
        <w:jc w:val="left"/>
        <w:rPr>
          <w:b/>
          <w:sz w:val="28"/>
          <w:szCs w:val="28"/>
        </w:rPr>
      </w:pPr>
    </w:p>
    <w:tbl>
      <w:tblPr>
        <w:tblW w:w="1047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42"/>
        <w:gridCol w:w="7229"/>
      </w:tblGrid>
      <w:tr w:rsidR="00260017" w:rsidRPr="006C142C" w:rsidTr="00794EED">
        <w:trPr>
          <w:trHeight w:val="47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A01586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260017" w:rsidRPr="006C142C" w:rsidTr="00794EED">
        <w:trPr>
          <w:trHeight w:val="87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Духовно-нравственное</w:t>
            </w:r>
          </w:p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направление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Создание условий для развития у учащихся творческих способностей.</w:t>
            </w:r>
          </w:p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3.Формировать у учащихся такие качества, как: долг, ответственность, честь, достоинство, личность.</w:t>
            </w:r>
          </w:p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4. Воспитывать любовь и уважение к традициям Отечества, школы, семьи.</w:t>
            </w:r>
          </w:p>
        </w:tc>
      </w:tr>
      <w:tr w:rsidR="00260017" w:rsidRPr="006C142C" w:rsidTr="00794EED">
        <w:trPr>
          <w:trHeight w:val="47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Изучение учащимися природы и истории родного края.</w:t>
            </w:r>
          </w:p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Формировать правильное отношение к окружающей среде.</w:t>
            </w:r>
          </w:p>
        </w:tc>
      </w:tr>
      <w:tr w:rsidR="00260017" w:rsidRPr="006C142C" w:rsidTr="00794EED">
        <w:trPr>
          <w:trHeight w:val="47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Формировать у учащихся культуру сохранения и совершенствования собственного здоровья.</w:t>
            </w:r>
          </w:p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Популяризация занятий физической культурой и спортом.</w:t>
            </w:r>
          </w:p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3. Пропаганда здорового образа жизни.</w:t>
            </w:r>
          </w:p>
        </w:tc>
      </w:tr>
      <w:tr w:rsidR="00260017" w:rsidRPr="006C142C" w:rsidTr="00794EED">
        <w:trPr>
          <w:trHeight w:val="501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1.Создание условий для развития творческой активности, ответственности за порученное </w:t>
            </w:r>
            <w:proofErr w:type="gramStart"/>
            <w:r w:rsidRPr="006C142C">
              <w:rPr>
                <w:sz w:val="28"/>
                <w:szCs w:val="28"/>
              </w:rPr>
              <w:t>дело  познавательного</w:t>
            </w:r>
            <w:proofErr w:type="gramEnd"/>
          </w:p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 интереса.</w:t>
            </w:r>
          </w:p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260017" w:rsidRPr="006C142C" w:rsidTr="00794EED">
        <w:trPr>
          <w:trHeight w:val="501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75096E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 интеллектуальное</w:t>
            </w:r>
            <w:r w:rsidR="00260017" w:rsidRPr="006C142C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Создание условий для развития познавательного интереса.</w:t>
            </w:r>
          </w:p>
        </w:tc>
      </w:tr>
      <w:tr w:rsidR="00AC5104" w:rsidRPr="006C142C" w:rsidTr="00794EED">
        <w:trPr>
          <w:trHeight w:val="501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104" w:rsidRPr="00AC5104" w:rsidRDefault="00AC5104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AC5104">
              <w:rPr>
                <w:color w:val="000000"/>
                <w:sz w:val="28"/>
                <w:lang w:eastAsia="ru-RU"/>
              </w:rPr>
              <w:t>Профилактика идеологии терроризма и экстремизма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104" w:rsidRPr="00AC5104" w:rsidRDefault="00AC5104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AC5104">
              <w:rPr>
                <w:color w:val="333333"/>
                <w:sz w:val="28"/>
                <w:szCs w:val="20"/>
                <w:shd w:val="clear" w:color="auto" w:fill="FFFFFF"/>
              </w:rPr>
              <w:t>Совершенствование системы профилактических мер, направленных на противодействие </w:t>
            </w:r>
            <w:r w:rsidRPr="00AC5104">
              <w:rPr>
                <w:b/>
                <w:bCs/>
                <w:color w:val="333333"/>
                <w:sz w:val="28"/>
                <w:szCs w:val="20"/>
                <w:shd w:val="clear" w:color="auto" w:fill="FFFFFF"/>
              </w:rPr>
              <w:t>терроризму</w:t>
            </w:r>
            <w:proofErr w:type="gramStart"/>
            <w:r w:rsidRPr="00AC5104">
              <w:rPr>
                <w:color w:val="333333"/>
                <w:sz w:val="28"/>
                <w:szCs w:val="20"/>
                <w:shd w:val="clear" w:color="auto" w:fill="FFFFFF"/>
              </w:rPr>
              <w:t>; .Устранение</w:t>
            </w:r>
            <w:proofErr w:type="gramEnd"/>
            <w:r w:rsidRPr="00AC5104">
              <w:rPr>
                <w:color w:val="333333"/>
                <w:sz w:val="28"/>
                <w:szCs w:val="20"/>
                <w:shd w:val="clear" w:color="auto" w:fill="FFFFFF"/>
              </w:rPr>
              <w:t xml:space="preserve"> предпосылок и условий возникновения террористических </w:t>
            </w:r>
            <w:r w:rsidRPr="00AC5104">
              <w:rPr>
                <w:b/>
                <w:bCs/>
                <w:color w:val="333333"/>
                <w:sz w:val="28"/>
                <w:szCs w:val="20"/>
                <w:shd w:val="clear" w:color="auto" w:fill="FFFFFF"/>
              </w:rPr>
              <w:t>и</w:t>
            </w:r>
            <w:r w:rsidRPr="00AC5104">
              <w:rPr>
                <w:color w:val="333333"/>
                <w:sz w:val="28"/>
                <w:szCs w:val="20"/>
                <w:shd w:val="clear" w:color="auto" w:fill="FFFFFF"/>
              </w:rPr>
              <w:t> </w:t>
            </w:r>
            <w:r w:rsidRPr="00AC5104">
              <w:rPr>
                <w:b/>
                <w:bCs/>
                <w:color w:val="333333"/>
                <w:sz w:val="28"/>
                <w:szCs w:val="20"/>
                <w:shd w:val="clear" w:color="auto" w:fill="FFFFFF"/>
              </w:rPr>
              <w:t>экстремистских</w:t>
            </w:r>
            <w:r w:rsidRPr="00AC5104">
              <w:rPr>
                <w:color w:val="333333"/>
                <w:sz w:val="28"/>
                <w:szCs w:val="20"/>
                <w:shd w:val="clear" w:color="auto" w:fill="FFFFFF"/>
              </w:rPr>
              <w:t> проявлений.</w:t>
            </w:r>
          </w:p>
        </w:tc>
      </w:tr>
      <w:tr w:rsidR="00260017" w:rsidRPr="006C142C" w:rsidTr="00794EED">
        <w:trPr>
          <w:trHeight w:val="501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Работа с учителями-предметниками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Беседы об успеваемости учащихся по предметам, выявление уровня затруднений</w:t>
            </w:r>
          </w:p>
        </w:tc>
      </w:tr>
      <w:tr w:rsidR="00260017" w:rsidRPr="006C142C" w:rsidTr="00794EED">
        <w:trPr>
          <w:trHeight w:val="501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A0158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Родительские собрания, индивидуальные беседы и анкетирование.</w:t>
            </w:r>
          </w:p>
        </w:tc>
      </w:tr>
    </w:tbl>
    <w:p w:rsidR="00260017" w:rsidRPr="006C142C" w:rsidRDefault="00260017" w:rsidP="00A01586">
      <w:pPr>
        <w:spacing w:line="276" w:lineRule="auto"/>
        <w:jc w:val="left"/>
        <w:rPr>
          <w:sz w:val="28"/>
          <w:szCs w:val="28"/>
        </w:rPr>
      </w:pPr>
    </w:p>
    <w:p w:rsidR="00260017" w:rsidRDefault="00260017" w:rsidP="00A01586">
      <w:pPr>
        <w:spacing w:line="276" w:lineRule="auto"/>
        <w:jc w:val="left"/>
        <w:rPr>
          <w:sz w:val="28"/>
          <w:szCs w:val="28"/>
        </w:rPr>
      </w:pPr>
    </w:p>
    <w:p w:rsidR="00671A90" w:rsidRDefault="00671A90" w:rsidP="00A01586">
      <w:pPr>
        <w:spacing w:line="276" w:lineRule="auto"/>
        <w:jc w:val="left"/>
        <w:rPr>
          <w:sz w:val="28"/>
          <w:szCs w:val="28"/>
        </w:rPr>
      </w:pPr>
    </w:p>
    <w:p w:rsidR="00671A90" w:rsidRDefault="00671A90" w:rsidP="00A01586">
      <w:pPr>
        <w:spacing w:line="276" w:lineRule="auto"/>
        <w:jc w:val="left"/>
        <w:rPr>
          <w:sz w:val="28"/>
          <w:szCs w:val="28"/>
        </w:rPr>
      </w:pPr>
    </w:p>
    <w:p w:rsidR="00671A90" w:rsidRDefault="00671A90" w:rsidP="00A01586">
      <w:pPr>
        <w:spacing w:line="276" w:lineRule="auto"/>
        <w:jc w:val="left"/>
        <w:rPr>
          <w:sz w:val="28"/>
          <w:szCs w:val="28"/>
        </w:rPr>
      </w:pPr>
    </w:p>
    <w:p w:rsidR="00260017" w:rsidRPr="006C142C" w:rsidRDefault="00260017" w:rsidP="00A01586">
      <w:pPr>
        <w:pStyle w:val="a7"/>
        <w:spacing w:before="0" w:after="0" w:line="276" w:lineRule="auto"/>
        <w:jc w:val="left"/>
        <w:rPr>
          <w:b/>
          <w:sz w:val="28"/>
          <w:szCs w:val="28"/>
        </w:rPr>
      </w:pPr>
    </w:p>
    <w:p w:rsidR="00260017" w:rsidRPr="006C142C" w:rsidRDefault="00260017" w:rsidP="00A01586">
      <w:pPr>
        <w:pStyle w:val="a7"/>
        <w:spacing w:before="0" w:after="0" w:line="276" w:lineRule="auto"/>
        <w:jc w:val="left"/>
        <w:rPr>
          <w:b/>
          <w:sz w:val="28"/>
          <w:szCs w:val="28"/>
        </w:rPr>
      </w:pPr>
    </w:p>
    <w:p w:rsidR="00260017" w:rsidRPr="006C142C" w:rsidRDefault="00260017" w:rsidP="00A01586">
      <w:pPr>
        <w:spacing w:line="276" w:lineRule="auto"/>
        <w:jc w:val="left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Духовно-нравственное направление</w:t>
      </w:r>
    </w:p>
    <w:p w:rsidR="00260017" w:rsidRPr="006C142C" w:rsidRDefault="00260017" w:rsidP="00A01586">
      <w:pPr>
        <w:spacing w:line="276" w:lineRule="auto"/>
        <w:jc w:val="left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 xml:space="preserve">Цель: </w:t>
      </w:r>
      <w:r w:rsidRPr="006C142C">
        <w:rPr>
          <w:sz w:val="28"/>
          <w:szCs w:val="28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 воспитание уважительного отношения к культуре своего народа, творческой активности.</w:t>
      </w:r>
    </w:p>
    <w:p w:rsidR="00260017" w:rsidRPr="006C142C" w:rsidRDefault="00260017" w:rsidP="00A01586">
      <w:pPr>
        <w:pStyle w:val="a7"/>
        <w:spacing w:before="0" w:after="0" w:line="276" w:lineRule="auto"/>
        <w:ind w:left="360"/>
        <w:jc w:val="left"/>
        <w:rPr>
          <w:sz w:val="28"/>
          <w:szCs w:val="28"/>
        </w:rPr>
      </w:pPr>
    </w:p>
    <w:p w:rsidR="00260017" w:rsidRPr="006C142C" w:rsidRDefault="00260017" w:rsidP="00A01586">
      <w:pPr>
        <w:spacing w:line="276" w:lineRule="auto"/>
        <w:jc w:val="left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Социальное направление</w:t>
      </w:r>
    </w:p>
    <w:p w:rsidR="00260017" w:rsidRDefault="00260017" w:rsidP="00A01586">
      <w:pPr>
        <w:spacing w:line="276" w:lineRule="auto"/>
        <w:jc w:val="left"/>
        <w:rPr>
          <w:sz w:val="28"/>
          <w:szCs w:val="28"/>
        </w:rPr>
      </w:pPr>
      <w:proofErr w:type="gramStart"/>
      <w:r w:rsidRPr="006C142C">
        <w:rPr>
          <w:b/>
          <w:sz w:val="28"/>
          <w:szCs w:val="28"/>
        </w:rPr>
        <w:t xml:space="preserve">Цель:  </w:t>
      </w:r>
      <w:r w:rsidRPr="006C142C">
        <w:rPr>
          <w:sz w:val="28"/>
          <w:szCs w:val="28"/>
        </w:rPr>
        <w:t>воспитание</w:t>
      </w:r>
      <w:proofErr w:type="gramEnd"/>
      <w:r w:rsidRPr="006C142C">
        <w:rPr>
          <w:sz w:val="28"/>
          <w:szCs w:val="28"/>
        </w:rPr>
        <w:t xml:space="preserve"> у подрастающего поколения экологически целесообразного поведения как показателя духовного развития личности; сохранение и укрепление здоровья учащихся, формирование потребности в здоровом образе жизни.</w:t>
      </w:r>
    </w:p>
    <w:p w:rsidR="0075096E" w:rsidRPr="006C142C" w:rsidRDefault="0075096E" w:rsidP="00A01586">
      <w:pPr>
        <w:spacing w:line="276" w:lineRule="auto"/>
        <w:jc w:val="left"/>
        <w:rPr>
          <w:sz w:val="28"/>
          <w:szCs w:val="28"/>
        </w:rPr>
      </w:pPr>
    </w:p>
    <w:p w:rsidR="00260017" w:rsidRPr="006C142C" w:rsidRDefault="00260017" w:rsidP="00A01586">
      <w:pPr>
        <w:spacing w:line="276" w:lineRule="auto"/>
        <w:jc w:val="left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Спортивно-оздоровительное направление</w:t>
      </w:r>
    </w:p>
    <w:p w:rsidR="00260017" w:rsidRPr="006C142C" w:rsidRDefault="00260017" w:rsidP="00A01586">
      <w:pPr>
        <w:spacing w:line="276" w:lineRule="auto"/>
        <w:jc w:val="left"/>
        <w:rPr>
          <w:b/>
          <w:sz w:val="28"/>
          <w:szCs w:val="28"/>
        </w:rPr>
      </w:pPr>
    </w:p>
    <w:p w:rsidR="00260017" w:rsidRPr="006C142C" w:rsidRDefault="00260017" w:rsidP="00A01586">
      <w:pPr>
        <w:spacing w:line="276" w:lineRule="auto"/>
        <w:jc w:val="left"/>
        <w:rPr>
          <w:sz w:val="28"/>
          <w:szCs w:val="28"/>
        </w:rPr>
      </w:pPr>
      <w:r w:rsidRPr="006C142C">
        <w:rPr>
          <w:b/>
          <w:sz w:val="28"/>
          <w:szCs w:val="28"/>
        </w:rPr>
        <w:t>Цель:</w:t>
      </w:r>
      <w:r w:rsidRPr="006C142C">
        <w:rPr>
          <w:sz w:val="28"/>
          <w:szCs w:val="28"/>
        </w:rPr>
        <w:t xml:space="preserve"> создание условий для сохранения здоровья, физического развития, воспитание негативного отношения к вредным привычкам.</w:t>
      </w:r>
    </w:p>
    <w:p w:rsidR="00260017" w:rsidRPr="006C142C" w:rsidRDefault="00260017" w:rsidP="00A01586">
      <w:pPr>
        <w:spacing w:line="276" w:lineRule="auto"/>
        <w:jc w:val="left"/>
        <w:rPr>
          <w:sz w:val="28"/>
          <w:szCs w:val="28"/>
        </w:rPr>
      </w:pPr>
    </w:p>
    <w:p w:rsidR="004C5963" w:rsidRDefault="004C5963" w:rsidP="00A01586">
      <w:pPr>
        <w:spacing w:line="276" w:lineRule="auto"/>
        <w:jc w:val="left"/>
        <w:rPr>
          <w:b/>
          <w:sz w:val="28"/>
          <w:szCs w:val="28"/>
        </w:rPr>
      </w:pPr>
    </w:p>
    <w:p w:rsidR="00260017" w:rsidRPr="006C142C" w:rsidRDefault="00260017" w:rsidP="00A01586">
      <w:pPr>
        <w:spacing w:line="276" w:lineRule="auto"/>
        <w:jc w:val="left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Общекультурное направление</w:t>
      </w:r>
    </w:p>
    <w:p w:rsidR="00260017" w:rsidRPr="006C142C" w:rsidRDefault="00260017" w:rsidP="00A01586">
      <w:pPr>
        <w:spacing w:line="276" w:lineRule="auto"/>
        <w:jc w:val="left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 xml:space="preserve">Цель: </w:t>
      </w:r>
      <w:r w:rsidRPr="006C142C">
        <w:rPr>
          <w:sz w:val="28"/>
          <w:szCs w:val="28"/>
        </w:rPr>
        <w:t xml:space="preserve">создание условий для развития творческой активности, ответственности за порученное </w:t>
      </w:r>
      <w:proofErr w:type="gramStart"/>
      <w:r w:rsidRPr="006C142C">
        <w:rPr>
          <w:sz w:val="28"/>
          <w:szCs w:val="28"/>
        </w:rPr>
        <w:t>дело  познавательного</w:t>
      </w:r>
      <w:proofErr w:type="gramEnd"/>
      <w:r w:rsidRPr="006C142C">
        <w:rPr>
          <w:sz w:val="28"/>
          <w:szCs w:val="28"/>
        </w:rPr>
        <w:t xml:space="preserve"> интереса.</w:t>
      </w:r>
    </w:p>
    <w:p w:rsidR="00260017" w:rsidRPr="006C142C" w:rsidRDefault="00260017" w:rsidP="00A01586">
      <w:pPr>
        <w:spacing w:line="276" w:lineRule="auto"/>
        <w:jc w:val="left"/>
        <w:rPr>
          <w:b/>
          <w:sz w:val="28"/>
          <w:szCs w:val="28"/>
        </w:rPr>
      </w:pPr>
      <w:proofErr w:type="spellStart"/>
      <w:r w:rsidRPr="006C142C">
        <w:rPr>
          <w:b/>
          <w:sz w:val="28"/>
          <w:szCs w:val="28"/>
        </w:rPr>
        <w:t>Общеинтеллектуальное</w:t>
      </w:r>
      <w:proofErr w:type="spellEnd"/>
      <w:r w:rsidRPr="006C142C">
        <w:rPr>
          <w:b/>
          <w:sz w:val="28"/>
          <w:szCs w:val="28"/>
        </w:rPr>
        <w:t xml:space="preserve"> направление</w:t>
      </w:r>
    </w:p>
    <w:p w:rsidR="00260017" w:rsidRPr="006C142C" w:rsidRDefault="00260017" w:rsidP="00A01586">
      <w:pPr>
        <w:spacing w:line="276" w:lineRule="auto"/>
        <w:jc w:val="left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Цель:</w:t>
      </w:r>
      <w:r w:rsidRPr="006C142C">
        <w:rPr>
          <w:sz w:val="28"/>
          <w:szCs w:val="28"/>
        </w:rPr>
        <w:t xml:space="preserve"> создание условий для развития познавательного интереса.</w:t>
      </w:r>
    </w:p>
    <w:p w:rsidR="00260017" w:rsidRPr="006C142C" w:rsidRDefault="00260017" w:rsidP="00A01586">
      <w:pPr>
        <w:spacing w:line="276" w:lineRule="auto"/>
        <w:jc w:val="left"/>
        <w:rPr>
          <w:b/>
          <w:sz w:val="28"/>
          <w:szCs w:val="28"/>
        </w:rPr>
      </w:pPr>
    </w:p>
    <w:p w:rsidR="00260017" w:rsidRPr="006C142C" w:rsidRDefault="00260017" w:rsidP="00A01586">
      <w:pPr>
        <w:spacing w:line="276" w:lineRule="auto"/>
        <w:jc w:val="left"/>
        <w:rPr>
          <w:b/>
          <w:sz w:val="28"/>
          <w:szCs w:val="28"/>
        </w:rPr>
      </w:pPr>
    </w:p>
    <w:p w:rsidR="00260017" w:rsidRPr="006C142C" w:rsidRDefault="00260017" w:rsidP="00A01586">
      <w:pPr>
        <w:spacing w:line="276" w:lineRule="auto"/>
        <w:jc w:val="left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Работа с учителями-предметниками</w:t>
      </w:r>
    </w:p>
    <w:p w:rsidR="00260017" w:rsidRPr="006C142C" w:rsidRDefault="00260017" w:rsidP="00A01586">
      <w:pPr>
        <w:spacing w:line="276" w:lineRule="auto"/>
        <w:jc w:val="left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Цель</w:t>
      </w:r>
      <w:r w:rsidRPr="006C142C">
        <w:rPr>
          <w:sz w:val="28"/>
          <w:szCs w:val="28"/>
        </w:rPr>
        <w:t>: провести беседы с учителями-предметниками об успеваемости учащихся по предметам, выявление уровня затруднений.</w:t>
      </w:r>
    </w:p>
    <w:p w:rsidR="00265679" w:rsidRDefault="00265679" w:rsidP="00265679">
      <w:pPr>
        <w:shd w:val="clear" w:color="auto" w:fill="FFFFFF"/>
        <w:jc w:val="left"/>
        <w:rPr>
          <w:b/>
          <w:color w:val="000000"/>
          <w:sz w:val="32"/>
          <w:lang w:eastAsia="ru-RU"/>
        </w:rPr>
      </w:pPr>
      <w:r w:rsidRPr="00265679">
        <w:rPr>
          <w:b/>
          <w:color w:val="000000"/>
          <w:sz w:val="32"/>
          <w:lang w:eastAsia="ru-RU"/>
        </w:rPr>
        <w:t>Профилактика идеологии терроризма и экстремизма.</w:t>
      </w:r>
    </w:p>
    <w:p w:rsidR="00265679" w:rsidRPr="00265679" w:rsidRDefault="00265679" w:rsidP="00265679">
      <w:pPr>
        <w:shd w:val="clear" w:color="auto" w:fill="FFFFFF"/>
        <w:jc w:val="left"/>
        <w:rPr>
          <w:bCs/>
          <w:color w:val="333333"/>
          <w:sz w:val="28"/>
          <w:szCs w:val="20"/>
          <w:shd w:val="clear" w:color="auto" w:fill="FFFFFF"/>
        </w:rPr>
      </w:pPr>
    </w:p>
    <w:p w:rsidR="00265679" w:rsidRPr="00265679" w:rsidRDefault="00265679" w:rsidP="00265679">
      <w:pPr>
        <w:shd w:val="clear" w:color="auto" w:fill="FFFFFF"/>
        <w:jc w:val="left"/>
        <w:rPr>
          <w:color w:val="000000"/>
          <w:sz w:val="44"/>
          <w:lang w:eastAsia="ru-RU"/>
        </w:rPr>
      </w:pPr>
      <w:r w:rsidRPr="00265679">
        <w:rPr>
          <w:b/>
          <w:bCs/>
          <w:color w:val="333333"/>
          <w:sz w:val="28"/>
          <w:szCs w:val="20"/>
          <w:shd w:val="clear" w:color="auto" w:fill="FFFFFF"/>
        </w:rPr>
        <w:t>Цели</w:t>
      </w:r>
      <w:r w:rsidRPr="00265679">
        <w:rPr>
          <w:b/>
          <w:color w:val="333333"/>
          <w:sz w:val="28"/>
          <w:szCs w:val="20"/>
          <w:shd w:val="clear" w:color="auto" w:fill="FFFFFF"/>
        </w:rPr>
        <w:t>:</w:t>
      </w:r>
      <w:r>
        <w:rPr>
          <w:b/>
          <w:color w:val="333333"/>
          <w:sz w:val="28"/>
          <w:szCs w:val="20"/>
          <w:shd w:val="clear" w:color="auto" w:fill="FFFFFF"/>
        </w:rPr>
        <w:t xml:space="preserve"> </w:t>
      </w:r>
      <w:r w:rsidRPr="00265679">
        <w:rPr>
          <w:color w:val="333333"/>
          <w:sz w:val="28"/>
          <w:szCs w:val="20"/>
          <w:shd w:val="clear" w:color="auto" w:fill="FFFFFF"/>
        </w:rPr>
        <w:t>Повышение уровня безопасности угроз </w:t>
      </w:r>
      <w:r w:rsidRPr="00265679">
        <w:rPr>
          <w:bCs/>
          <w:color w:val="333333"/>
          <w:sz w:val="28"/>
          <w:szCs w:val="20"/>
          <w:shd w:val="clear" w:color="auto" w:fill="FFFFFF"/>
        </w:rPr>
        <w:t>терроризма</w:t>
      </w:r>
      <w:r w:rsidRPr="00265679">
        <w:rPr>
          <w:color w:val="333333"/>
          <w:sz w:val="28"/>
          <w:szCs w:val="20"/>
          <w:shd w:val="clear" w:color="auto" w:fill="FFFFFF"/>
        </w:rPr>
        <w:t> </w:t>
      </w:r>
      <w:r w:rsidRPr="00265679">
        <w:rPr>
          <w:bCs/>
          <w:color w:val="333333"/>
          <w:sz w:val="28"/>
          <w:szCs w:val="20"/>
          <w:shd w:val="clear" w:color="auto" w:fill="FFFFFF"/>
        </w:rPr>
        <w:t>и</w:t>
      </w:r>
      <w:r w:rsidRPr="00265679">
        <w:rPr>
          <w:color w:val="333333"/>
          <w:sz w:val="28"/>
          <w:szCs w:val="20"/>
          <w:shd w:val="clear" w:color="auto" w:fill="FFFFFF"/>
        </w:rPr>
        <w:t> </w:t>
      </w:r>
      <w:r w:rsidRPr="00265679">
        <w:rPr>
          <w:bCs/>
          <w:color w:val="333333"/>
          <w:sz w:val="28"/>
          <w:szCs w:val="20"/>
          <w:shd w:val="clear" w:color="auto" w:fill="FFFFFF"/>
        </w:rPr>
        <w:t>экстремизма</w:t>
      </w:r>
      <w:r w:rsidRPr="00265679">
        <w:rPr>
          <w:color w:val="333333"/>
          <w:sz w:val="28"/>
          <w:szCs w:val="20"/>
          <w:shd w:val="clear" w:color="auto" w:fill="FFFFFF"/>
        </w:rPr>
        <w:t>;</w:t>
      </w:r>
      <w:r>
        <w:rPr>
          <w:color w:val="333333"/>
          <w:sz w:val="28"/>
          <w:szCs w:val="20"/>
          <w:shd w:val="clear" w:color="auto" w:fill="FFFFFF"/>
        </w:rPr>
        <w:t xml:space="preserve"> п</w:t>
      </w:r>
      <w:r w:rsidRPr="00265679">
        <w:rPr>
          <w:bCs/>
          <w:color w:val="333333"/>
          <w:sz w:val="28"/>
          <w:szCs w:val="20"/>
          <w:shd w:val="clear" w:color="auto" w:fill="FFFFFF"/>
        </w:rPr>
        <w:t>редупреждение</w:t>
      </w:r>
      <w:r w:rsidRPr="00265679">
        <w:rPr>
          <w:color w:val="333333"/>
          <w:sz w:val="28"/>
          <w:szCs w:val="20"/>
          <w:shd w:val="clear" w:color="auto" w:fill="FFFFFF"/>
        </w:rPr>
        <w:t xml:space="preserve"> и </w:t>
      </w:r>
      <w:proofErr w:type="gramStart"/>
      <w:r w:rsidRPr="00265679">
        <w:rPr>
          <w:color w:val="333333"/>
          <w:sz w:val="28"/>
          <w:szCs w:val="20"/>
          <w:shd w:val="clear" w:color="auto" w:fill="FFFFFF"/>
        </w:rPr>
        <w:t xml:space="preserve">пресечение </w:t>
      </w:r>
      <w:r>
        <w:rPr>
          <w:color w:val="333333"/>
          <w:sz w:val="28"/>
          <w:szCs w:val="20"/>
          <w:shd w:val="clear" w:color="auto" w:fill="FFFFFF"/>
        </w:rPr>
        <w:t xml:space="preserve"> </w:t>
      </w:r>
      <w:r w:rsidRPr="00265679">
        <w:rPr>
          <w:color w:val="333333"/>
          <w:sz w:val="28"/>
          <w:szCs w:val="20"/>
          <w:shd w:val="clear" w:color="auto" w:fill="FFFFFF"/>
        </w:rPr>
        <w:t>террористической</w:t>
      </w:r>
      <w:proofErr w:type="gramEnd"/>
      <w:r>
        <w:rPr>
          <w:color w:val="333333"/>
          <w:sz w:val="28"/>
          <w:szCs w:val="20"/>
          <w:shd w:val="clear" w:color="auto" w:fill="FFFFFF"/>
        </w:rPr>
        <w:t xml:space="preserve">   </w:t>
      </w:r>
      <w:r w:rsidRPr="00265679">
        <w:rPr>
          <w:color w:val="333333"/>
          <w:sz w:val="28"/>
          <w:szCs w:val="20"/>
          <w:shd w:val="clear" w:color="auto" w:fill="FFFFFF"/>
        </w:rPr>
        <w:t> </w:t>
      </w:r>
      <w:r w:rsidRPr="00265679">
        <w:rPr>
          <w:bCs/>
          <w:color w:val="333333"/>
          <w:sz w:val="28"/>
          <w:szCs w:val="20"/>
          <w:shd w:val="clear" w:color="auto" w:fill="FFFFFF"/>
        </w:rPr>
        <w:t>и</w:t>
      </w:r>
      <w:r w:rsidRPr="00265679">
        <w:rPr>
          <w:color w:val="333333"/>
          <w:sz w:val="28"/>
          <w:szCs w:val="20"/>
          <w:shd w:val="clear" w:color="auto" w:fill="FFFFFF"/>
        </w:rPr>
        <w:t> </w:t>
      </w:r>
      <w:r w:rsidRPr="00265679">
        <w:rPr>
          <w:bCs/>
          <w:color w:val="333333"/>
          <w:sz w:val="28"/>
          <w:szCs w:val="20"/>
          <w:shd w:val="clear" w:color="auto" w:fill="FFFFFF"/>
        </w:rPr>
        <w:t>экстремистской</w:t>
      </w:r>
      <w:r w:rsidRPr="00265679">
        <w:rPr>
          <w:color w:val="333333"/>
          <w:sz w:val="28"/>
          <w:szCs w:val="20"/>
          <w:shd w:val="clear" w:color="auto" w:fill="FFFFFF"/>
        </w:rPr>
        <w:t> </w:t>
      </w:r>
      <w:r w:rsidRPr="00265679">
        <w:rPr>
          <w:bCs/>
          <w:color w:val="333333"/>
          <w:sz w:val="28"/>
          <w:szCs w:val="20"/>
          <w:shd w:val="clear" w:color="auto" w:fill="FFFFFF"/>
        </w:rPr>
        <w:t>идеологии</w:t>
      </w:r>
      <w:r>
        <w:rPr>
          <w:color w:val="333333"/>
          <w:sz w:val="28"/>
          <w:szCs w:val="20"/>
          <w:shd w:val="clear" w:color="auto" w:fill="FFFFFF"/>
        </w:rPr>
        <w:t xml:space="preserve">                                                                                                  </w:t>
      </w:r>
    </w:p>
    <w:p w:rsidR="00260017" w:rsidRPr="006C142C" w:rsidRDefault="00260017" w:rsidP="00A01586">
      <w:pPr>
        <w:spacing w:line="276" w:lineRule="auto"/>
        <w:jc w:val="left"/>
        <w:rPr>
          <w:b/>
          <w:sz w:val="28"/>
          <w:szCs w:val="28"/>
        </w:rPr>
      </w:pPr>
    </w:p>
    <w:p w:rsidR="00260017" w:rsidRPr="006C142C" w:rsidRDefault="00260017" w:rsidP="00A01586">
      <w:pPr>
        <w:spacing w:line="276" w:lineRule="auto"/>
        <w:jc w:val="left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Работа с родителями</w:t>
      </w:r>
    </w:p>
    <w:p w:rsidR="00260017" w:rsidRDefault="00260017" w:rsidP="00A01586">
      <w:pPr>
        <w:spacing w:line="276" w:lineRule="auto"/>
        <w:jc w:val="left"/>
        <w:rPr>
          <w:sz w:val="28"/>
          <w:szCs w:val="28"/>
        </w:rPr>
      </w:pPr>
      <w:r w:rsidRPr="006C142C">
        <w:rPr>
          <w:b/>
          <w:sz w:val="28"/>
          <w:szCs w:val="28"/>
        </w:rPr>
        <w:t>Цель:</w:t>
      </w:r>
      <w:r w:rsidRPr="006C142C">
        <w:rPr>
          <w:sz w:val="28"/>
          <w:szCs w:val="28"/>
        </w:rPr>
        <w:t xml:space="preserve"> провести родительские собрания, индивидуальные беседы и анкетирование.</w:t>
      </w:r>
    </w:p>
    <w:p w:rsidR="00794EED" w:rsidRDefault="00794EED" w:rsidP="00A01586">
      <w:pPr>
        <w:spacing w:line="276" w:lineRule="auto"/>
        <w:jc w:val="left"/>
        <w:rPr>
          <w:b/>
          <w:sz w:val="28"/>
          <w:szCs w:val="28"/>
        </w:rPr>
      </w:pPr>
    </w:p>
    <w:p w:rsidR="00265679" w:rsidRDefault="00265679" w:rsidP="00A01586">
      <w:pPr>
        <w:spacing w:line="276" w:lineRule="auto"/>
        <w:jc w:val="left"/>
        <w:rPr>
          <w:b/>
          <w:sz w:val="28"/>
          <w:szCs w:val="28"/>
        </w:rPr>
      </w:pPr>
    </w:p>
    <w:p w:rsidR="00AC5104" w:rsidRDefault="00AC5104" w:rsidP="00A01586">
      <w:pPr>
        <w:spacing w:line="276" w:lineRule="auto"/>
        <w:jc w:val="left"/>
        <w:rPr>
          <w:b/>
          <w:sz w:val="28"/>
          <w:szCs w:val="28"/>
        </w:rPr>
      </w:pPr>
    </w:p>
    <w:p w:rsidR="00AC5104" w:rsidRDefault="00AC5104" w:rsidP="00A01586">
      <w:pPr>
        <w:spacing w:line="276" w:lineRule="auto"/>
        <w:jc w:val="left"/>
        <w:rPr>
          <w:b/>
          <w:sz w:val="28"/>
          <w:szCs w:val="28"/>
        </w:rPr>
      </w:pPr>
    </w:p>
    <w:p w:rsidR="00AC5104" w:rsidRDefault="00AC5104" w:rsidP="00A01586">
      <w:pPr>
        <w:spacing w:line="276" w:lineRule="auto"/>
        <w:jc w:val="left"/>
        <w:rPr>
          <w:b/>
          <w:sz w:val="28"/>
          <w:szCs w:val="28"/>
        </w:rPr>
      </w:pPr>
    </w:p>
    <w:p w:rsidR="00265679" w:rsidRDefault="00265679" w:rsidP="00A01586">
      <w:pPr>
        <w:spacing w:line="276" w:lineRule="auto"/>
        <w:jc w:val="left"/>
        <w:rPr>
          <w:b/>
          <w:sz w:val="28"/>
          <w:szCs w:val="28"/>
        </w:rPr>
      </w:pPr>
    </w:p>
    <w:p w:rsidR="00265679" w:rsidRDefault="00265679" w:rsidP="00A01586">
      <w:pPr>
        <w:spacing w:line="276" w:lineRule="auto"/>
        <w:jc w:val="left"/>
        <w:rPr>
          <w:b/>
          <w:sz w:val="28"/>
          <w:szCs w:val="28"/>
        </w:rPr>
      </w:pPr>
    </w:p>
    <w:p w:rsidR="00260017" w:rsidRPr="00AC5104" w:rsidRDefault="00794EED" w:rsidP="00A01586">
      <w:pPr>
        <w:spacing w:line="276" w:lineRule="auto"/>
        <w:jc w:val="left"/>
        <w:rPr>
          <w:b/>
        </w:rPr>
      </w:pPr>
      <w:r w:rsidRPr="00AC5104">
        <w:rPr>
          <w:b/>
        </w:rPr>
        <w:t xml:space="preserve">                                                       </w:t>
      </w:r>
      <w:r w:rsidR="0075096E" w:rsidRPr="00AC5104">
        <w:rPr>
          <w:b/>
        </w:rPr>
        <w:t xml:space="preserve"> </w:t>
      </w:r>
      <w:r w:rsidR="001D66A5" w:rsidRPr="00AC5104">
        <w:rPr>
          <w:b/>
        </w:rPr>
        <w:t>СЕНТЯБРЬ</w:t>
      </w:r>
    </w:p>
    <w:p w:rsidR="0075096E" w:rsidRPr="00AC5104" w:rsidRDefault="0075096E" w:rsidP="00A01586">
      <w:pPr>
        <w:spacing w:line="276" w:lineRule="auto"/>
        <w:jc w:val="left"/>
        <w:rPr>
          <w:b/>
        </w:rPr>
      </w:pPr>
    </w:p>
    <w:p w:rsidR="00265679" w:rsidRPr="00AC5104" w:rsidRDefault="00265679" w:rsidP="00A01586">
      <w:pPr>
        <w:spacing w:line="276" w:lineRule="auto"/>
        <w:jc w:val="left"/>
        <w:rPr>
          <w:b/>
        </w:rPr>
      </w:pPr>
    </w:p>
    <w:tbl>
      <w:tblPr>
        <w:tblW w:w="1091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074"/>
        <w:gridCol w:w="1134"/>
        <w:gridCol w:w="2297"/>
      </w:tblGrid>
      <w:tr w:rsidR="00260017" w:rsidRPr="00AC5104" w:rsidTr="005E1B8E">
        <w:trPr>
          <w:trHeight w:val="2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Направление воспитательной работы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 xml:space="preserve">Дата </w:t>
            </w:r>
          </w:p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проведения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rPr>
                <w:b/>
              </w:rPr>
              <w:t>Ответственный</w:t>
            </w:r>
          </w:p>
        </w:tc>
      </w:tr>
      <w:tr w:rsidR="00260017" w:rsidRPr="00AC5104" w:rsidTr="00FD21B6">
        <w:trPr>
          <w:trHeight w:val="224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jc w:val="left"/>
            </w:pPr>
            <w:r w:rsidRPr="00AC5104">
              <w:t>Духовно-нравственное воспитание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 xml:space="preserve">1. </w:t>
            </w:r>
            <w:r w:rsidR="00FB7A4C" w:rsidRPr="00AC5104">
              <w:t>«День здоровья</w:t>
            </w:r>
            <w:r w:rsidRPr="00AC5104">
              <w:t xml:space="preserve">». </w:t>
            </w:r>
          </w:p>
          <w:p w:rsidR="00260017" w:rsidRPr="00AC5104" w:rsidRDefault="00260017" w:rsidP="00A01586">
            <w:pPr>
              <w:spacing w:line="276" w:lineRule="auto"/>
              <w:jc w:val="left"/>
              <w:rPr>
                <w:bCs/>
              </w:rPr>
            </w:pPr>
            <w:r w:rsidRPr="00AC5104">
              <w:t xml:space="preserve">2. Классный </w:t>
            </w:r>
            <w:proofErr w:type="gramStart"/>
            <w:r w:rsidRPr="00AC5104">
              <w:t xml:space="preserve">час  </w:t>
            </w:r>
            <w:r w:rsidRPr="00AC5104">
              <w:rPr>
                <w:bCs/>
              </w:rPr>
              <w:t>День</w:t>
            </w:r>
            <w:proofErr w:type="gramEnd"/>
            <w:r w:rsidRPr="00AC5104">
              <w:rPr>
                <w:bCs/>
              </w:rPr>
              <w:t xml:space="preserve"> солидарности и борьбы с терроризмом.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3. День памяти жертв фашизма.</w:t>
            </w:r>
          </w:p>
          <w:p w:rsidR="00260017" w:rsidRPr="00AC5104" w:rsidRDefault="0075096E" w:rsidP="00A01586">
            <w:pPr>
              <w:jc w:val="left"/>
            </w:pPr>
            <w:r w:rsidRPr="00AC5104">
              <w:t>4</w:t>
            </w:r>
            <w:r w:rsidR="00FB7A4C" w:rsidRPr="00AC5104">
              <w:t>.</w:t>
            </w:r>
          </w:p>
          <w:p w:rsidR="00260017" w:rsidRPr="00AC5104" w:rsidRDefault="00260017" w:rsidP="00A01586">
            <w:pPr>
              <w:spacing w:before="100" w:beforeAutospacing="1" w:after="100" w:afterAutospacing="1"/>
              <w:contextualSpacing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0017" w:rsidRPr="00AC5104" w:rsidRDefault="0075096E" w:rsidP="00A01586">
            <w:pPr>
              <w:spacing w:line="276" w:lineRule="auto"/>
              <w:jc w:val="left"/>
            </w:pPr>
            <w:r w:rsidRPr="00AC5104">
              <w:t>01</w:t>
            </w:r>
            <w:r w:rsidR="00260017" w:rsidRPr="00AC5104">
              <w:t>.09</w:t>
            </w:r>
          </w:p>
          <w:p w:rsidR="0075096E" w:rsidRPr="00AC5104" w:rsidRDefault="0075096E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03.09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13.09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4C" w:rsidRPr="00AC5104" w:rsidRDefault="00FB7A4C" w:rsidP="00A01586">
            <w:pPr>
              <w:spacing w:line="276" w:lineRule="auto"/>
              <w:jc w:val="left"/>
            </w:pPr>
            <w:r w:rsidRPr="00AC5104">
              <w:t>ЗАМ ПО ВР</w:t>
            </w:r>
            <w:r w:rsidR="0075096E" w:rsidRPr="00AC5104">
              <w:t>.,</w:t>
            </w:r>
          </w:p>
          <w:p w:rsidR="00260017" w:rsidRPr="00AC5104" w:rsidRDefault="0075096E" w:rsidP="00A01586">
            <w:pPr>
              <w:spacing w:line="276" w:lineRule="auto"/>
              <w:jc w:val="left"/>
            </w:pPr>
            <w:r w:rsidRPr="00AC5104">
              <w:t xml:space="preserve"> ст. </w:t>
            </w:r>
            <w:proofErr w:type="spellStart"/>
            <w:r w:rsidRPr="00AC5104">
              <w:t>пионерв</w:t>
            </w:r>
            <w:proofErr w:type="spellEnd"/>
            <w:proofErr w:type="gramStart"/>
            <w:r w:rsidRPr="00AC5104">
              <w:t>.</w:t>
            </w:r>
            <w:proofErr w:type="gramEnd"/>
            <w:r w:rsidRPr="00AC5104">
              <w:t xml:space="preserve"> и </w:t>
            </w:r>
            <w:r w:rsidR="00260017" w:rsidRPr="00AC5104">
              <w:t>классные руководители</w:t>
            </w:r>
          </w:p>
          <w:p w:rsidR="00260017" w:rsidRPr="00AC5104" w:rsidRDefault="00260017" w:rsidP="00A01586">
            <w:pPr>
              <w:jc w:val="left"/>
            </w:pPr>
          </w:p>
          <w:p w:rsidR="00260017" w:rsidRPr="00AC5104" w:rsidRDefault="00260017" w:rsidP="00A01586">
            <w:pPr>
              <w:jc w:val="left"/>
            </w:pPr>
          </w:p>
        </w:tc>
      </w:tr>
      <w:tr w:rsidR="00260017" w:rsidRPr="00AC5104" w:rsidTr="005E1B8E">
        <w:trPr>
          <w:trHeight w:val="2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Социальное направление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1. Акция «Чистая территория школы».</w:t>
            </w:r>
          </w:p>
          <w:p w:rsidR="00260017" w:rsidRPr="00AC5104" w:rsidRDefault="0075096E" w:rsidP="00A01586">
            <w:pPr>
              <w:spacing w:line="276" w:lineRule="auto"/>
              <w:jc w:val="left"/>
            </w:pPr>
            <w:r w:rsidRPr="00AC5104">
              <w:t>2</w:t>
            </w:r>
            <w:r w:rsidR="00260017" w:rsidRPr="00AC5104">
              <w:t>. Конкурс поделок из природного материала.</w:t>
            </w:r>
          </w:p>
          <w:p w:rsidR="00260017" w:rsidRPr="00AC5104" w:rsidRDefault="0075096E" w:rsidP="00A01586">
            <w:pPr>
              <w:spacing w:line="276" w:lineRule="auto"/>
              <w:jc w:val="left"/>
              <w:rPr>
                <w:bCs/>
              </w:rPr>
            </w:pPr>
            <w:r w:rsidRPr="00AC5104">
              <w:t>3</w:t>
            </w:r>
            <w:r w:rsidR="00260017" w:rsidRPr="00AC5104">
              <w:rPr>
                <w:b/>
              </w:rPr>
              <w:t xml:space="preserve">. </w:t>
            </w:r>
            <w:r w:rsidR="00794EED" w:rsidRPr="00AC5104">
              <w:rPr>
                <w:bCs/>
              </w:rPr>
              <w:t>Международный день мира.</w:t>
            </w:r>
          </w:p>
          <w:p w:rsidR="00275DCA" w:rsidRPr="00AC5104" w:rsidRDefault="00275DCA" w:rsidP="00275DCA">
            <w:pPr>
              <w:pStyle w:val="a6"/>
              <w:tabs>
                <w:tab w:val="left" w:pos="257"/>
              </w:tabs>
              <w:ind w:left="3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4">
              <w:rPr>
                <w:bCs/>
                <w:sz w:val="24"/>
                <w:szCs w:val="24"/>
              </w:rPr>
              <w:t>4</w:t>
            </w:r>
            <w:r w:rsidRPr="00AC5104">
              <w:rPr>
                <w:sz w:val="24"/>
                <w:szCs w:val="24"/>
              </w:rPr>
              <w:t xml:space="preserve"> </w:t>
            </w:r>
            <w:r w:rsidRPr="00AC5104"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</w:p>
          <w:p w:rsidR="00275DCA" w:rsidRPr="00AC5104" w:rsidRDefault="00275DCA" w:rsidP="00A01586">
            <w:pPr>
              <w:spacing w:line="276" w:lineRule="auto"/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09.09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12.09</w:t>
            </w:r>
          </w:p>
          <w:p w:rsidR="0075096E" w:rsidRPr="00AC5104" w:rsidRDefault="0075096E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17.09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4C" w:rsidRPr="00AC5104" w:rsidRDefault="00FB7A4C" w:rsidP="00A01586">
            <w:pPr>
              <w:spacing w:line="276" w:lineRule="auto"/>
              <w:jc w:val="left"/>
            </w:pPr>
            <w:r w:rsidRPr="00AC5104">
              <w:t>ЗАМ ПО ВР</w:t>
            </w:r>
            <w:r w:rsidR="0097047A" w:rsidRPr="00AC5104">
              <w:t xml:space="preserve">., </w:t>
            </w:r>
          </w:p>
          <w:p w:rsidR="0097047A" w:rsidRPr="00AC5104" w:rsidRDefault="0097047A" w:rsidP="00A01586">
            <w:pPr>
              <w:spacing w:line="276" w:lineRule="auto"/>
              <w:jc w:val="left"/>
            </w:pPr>
            <w:r w:rsidRPr="00AC5104">
              <w:t xml:space="preserve">ст. </w:t>
            </w:r>
            <w:proofErr w:type="spellStart"/>
            <w:r w:rsidRPr="00AC5104">
              <w:t>пионерв</w:t>
            </w:r>
            <w:proofErr w:type="spellEnd"/>
            <w:proofErr w:type="gramStart"/>
            <w:r w:rsidRPr="00AC5104">
              <w:t>.</w:t>
            </w:r>
            <w:proofErr w:type="gramEnd"/>
            <w:r w:rsidRPr="00AC5104">
              <w:t xml:space="preserve"> и классные руководители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</w:tr>
      <w:tr w:rsidR="00260017" w:rsidRPr="00AC5104" w:rsidTr="005E1B8E">
        <w:trPr>
          <w:trHeight w:val="2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Спортивно-оздоровительное направление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1. «Бегом от наркотиков» (общешкольный кросс).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2. Неделя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27.09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02.09. – 09.09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Учитель физической культуры</w:t>
            </w:r>
          </w:p>
        </w:tc>
      </w:tr>
      <w:tr w:rsidR="00260017" w:rsidRPr="00AC5104" w:rsidTr="005E1B8E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Общекультурное направление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1.День Знаний.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2. Месячник безопасности пешеходов.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3. Месячник гражданской обороны.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01.09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4C" w:rsidRPr="00AC5104" w:rsidRDefault="00FB7A4C" w:rsidP="00A01586">
            <w:pPr>
              <w:spacing w:line="276" w:lineRule="auto"/>
              <w:jc w:val="left"/>
            </w:pPr>
            <w:r w:rsidRPr="00AC5104">
              <w:t>ЗАМ ПО ВР</w:t>
            </w:r>
            <w:r w:rsidR="0097047A" w:rsidRPr="00AC5104">
              <w:t>.,</w:t>
            </w:r>
          </w:p>
          <w:p w:rsidR="0097047A" w:rsidRPr="00AC5104" w:rsidRDefault="0097047A" w:rsidP="00A01586">
            <w:pPr>
              <w:spacing w:line="276" w:lineRule="auto"/>
              <w:jc w:val="left"/>
            </w:pPr>
            <w:r w:rsidRPr="00AC5104">
              <w:t xml:space="preserve"> ст. </w:t>
            </w:r>
            <w:proofErr w:type="spellStart"/>
            <w:r w:rsidRPr="00AC5104">
              <w:t>пионерв</w:t>
            </w:r>
            <w:proofErr w:type="spellEnd"/>
            <w:proofErr w:type="gramStart"/>
            <w:r w:rsidRPr="00AC5104">
              <w:t>.</w:t>
            </w:r>
            <w:proofErr w:type="gramEnd"/>
            <w:r w:rsidRPr="00AC5104">
              <w:t xml:space="preserve"> и классные руководители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</w:tr>
      <w:tr w:rsidR="00260017" w:rsidRPr="00AC5104" w:rsidTr="005E1B8E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017" w:rsidRPr="00AC5104" w:rsidRDefault="0075096E" w:rsidP="00A01586">
            <w:pPr>
              <w:spacing w:line="276" w:lineRule="auto"/>
              <w:jc w:val="left"/>
            </w:pPr>
            <w:r w:rsidRPr="00AC5104">
              <w:t>Обще интеллектуальное</w:t>
            </w:r>
            <w:r w:rsidR="00260017" w:rsidRPr="00AC5104">
              <w:t xml:space="preserve"> направление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017" w:rsidRPr="00AC5104" w:rsidRDefault="0097047A" w:rsidP="00A01586">
            <w:pPr>
              <w:jc w:val="left"/>
              <w:rPr>
                <w:color w:val="000000"/>
                <w:shd w:val="clear" w:color="auto" w:fill="FFFFFF"/>
              </w:rPr>
            </w:pPr>
            <w:r w:rsidRPr="00AC5104">
              <w:rPr>
                <w:color w:val="000000"/>
                <w:shd w:val="clear" w:color="auto" w:fill="FFFFFF"/>
              </w:rPr>
              <w:t>1.75</w:t>
            </w:r>
            <w:r w:rsidR="00260017" w:rsidRPr="00AC5104">
              <w:rPr>
                <w:color w:val="000000"/>
                <w:shd w:val="clear" w:color="auto" w:fill="FFFFFF"/>
              </w:rPr>
              <w:t xml:space="preserve"> лет со дня </w:t>
            </w:r>
            <w:proofErr w:type="gramStart"/>
            <w:r w:rsidR="00260017" w:rsidRPr="00AC5104">
              <w:rPr>
                <w:color w:val="000000"/>
                <w:shd w:val="clear" w:color="auto" w:fill="FFFFFF"/>
              </w:rPr>
              <w:t>окончания  Второй</w:t>
            </w:r>
            <w:proofErr w:type="gramEnd"/>
            <w:r w:rsidR="00260017" w:rsidRPr="00AC5104">
              <w:rPr>
                <w:color w:val="000000"/>
                <w:shd w:val="clear" w:color="auto" w:fill="FFFFFF"/>
              </w:rPr>
              <w:t xml:space="preserve"> мировой войны.</w:t>
            </w:r>
          </w:p>
          <w:p w:rsidR="00260017" w:rsidRPr="00AC5104" w:rsidRDefault="00260017" w:rsidP="00A01586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02.09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Библиотекарь школы, учитель истории,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учитель литературы</w:t>
            </w:r>
          </w:p>
        </w:tc>
      </w:tr>
      <w:tr w:rsidR="00FD21B6" w:rsidRPr="00AC5104" w:rsidTr="005E1B8E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1B6" w:rsidRPr="00AC5104" w:rsidRDefault="00FD21B6" w:rsidP="00FD21B6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bookmarkStart w:id="1" w:name="_Hlk54705440"/>
            <w:r w:rsidRPr="00AC5104">
              <w:rPr>
                <w:rFonts w:ascii="yandex-sans" w:hAnsi="yandex-sans"/>
                <w:color w:val="000000"/>
                <w:lang w:eastAsia="ru-RU"/>
              </w:rPr>
              <w:t>Профилактика</w:t>
            </w:r>
          </w:p>
          <w:p w:rsidR="00FD21B6" w:rsidRPr="00AC5104" w:rsidRDefault="00FD21B6" w:rsidP="00FD21B6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идеологии терроризма</w:t>
            </w:r>
          </w:p>
          <w:p w:rsidR="00FD21B6" w:rsidRPr="00AC5104" w:rsidRDefault="00FD21B6" w:rsidP="00FD21B6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 экстремизма.</w:t>
            </w:r>
          </w:p>
          <w:bookmarkEnd w:id="1"/>
          <w:p w:rsidR="00FD21B6" w:rsidRPr="00AC5104" w:rsidRDefault="00FD21B6" w:rsidP="00A01586">
            <w:pPr>
              <w:spacing w:line="276" w:lineRule="auto"/>
              <w:jc w:val="left"/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1B6" w:rsidRPr="00AC5104" w:rsidRDefault="00773014" w:rsidP="00A01586">
            <w:pPr>
              <w:jc w:val="left"/>
              <w:rPr>
                <w:color w:val="000000"/>
                <w:shd w:val="clear" w:color="auto" w:fill="FFFFFF"/>
              </w:rPr>
            </w:pPr>
            <w:r w:rsidRPr="00AC5104">
              <w:rPr>
                <w:rFonts w:eastAsia="Calibri"/>
              </w:rPr>
              <w:t>«День солидарности в борьбе с терроризмом»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1B6" w:rsidRPr="00AC5104" w:rsidRDefault="00773014" w:rsidP="00A01586">
            <w:pPr>
              <w:spacing w:line="276" w:lineRule="auto"/>
              <w:jc w:val="left"/>
            </w:pPr>
            <w:r w:rsidRPr="00AC5104">
              <w:t>04.09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14" w:rsidRPr="00AC5104" w:rsidRDefault="00773014" w:rsidP="00773014">
            <w:pPr>
              <w:spacing w:line="276" w:lineRule="auto"/>
              <w:jc w:val="left"/>
            </w:pPr>
            <w:r w:rsidRPr="00AC5104">
              <w:t>ЗАМ ПО ВР.,</w:t>
            </w:r>
          </w:p>
          <w:p w:rsidR="00773014" w:rsidRPr="00AC5104" w:rsidRDefault="00773014" w:rsidP="00773014">
            <w:pPr>
              <w:spacing w:line="276" w:lineRule="auto"/>
              <w:jc w:val="left"/>
            </w:pPr>
            <w:r w:rsidRPr="00AC5104">
              <w:t xml:space="preserve"> ст. </w:t>
            </w:r>
            <w:proofErr w:type="spellStart"/>
            <w:r w:rsidRPr="00AC5104">
              <w:t>пионерв</w:t>
            </w:r>
            <w:proofErr w:type="spellEnd"/>
            <w:proofErr w:type="gramStart"/>
            <w:r w:rsidRPr="00AC5104">
              <w:t>.</w:t>
            </w:r>
            <w:proofErr w:type="gramEnd"/>
            <w:r w:rsidRPr="00AC5104">
              <w:t xml:space="preserve"> и классные руководители</w:t>
            </w:r>
          </w:p>
          <w:p w:rsidR="00FD21B6" w:rsidRPr="00AC5104" w:rsidRDefault="00FD21B6" w:rsidP="00A01586">
            <w:pPr>
              <w:spacing w:line="276" w:lineRule="auto"/>
              <w:jc w:val="left"/>
            </w:pPr>
          </w:p>
        </w:tc>
      </w:tr>
    </w:tbl>
    <w:p w:rsidR="00260017" w:rsidRPr="00AC5104" w:rsidRDefault="00260017" w:rsidP="00A01586">
      <w:pPr>
        <w:spacing w:line="276" w:lineRule="auto"/>
        <w:jc w:val="left"/>
        <w:rPr>
          <w:b/>
        </w:rPr>
      </w:pPr>
    </w:p>
    <w:p w:rsidR="00260017" w:rsidRPr="00AC5104" w:rsidRDefault="00260017" w:rsidP="00A01586">
      <w:pPr>
        <w:spacing w:line="276" w:lineRule="auto"/>
        <w:jc w:val="left"/>
        <w:rPr>
          <w:b/>
        </w:rPr>
      </w:pPr>
    </w:p>
    <w:p w:rsidR="00773014" w:rsidRPr="00AC5104" w:rsidRDefault="00773014" w:rsidP="00A01586">
      <w:pPr>
        <w:spacing w:line="276" w:lineRule="auto"/>
        <w:jc w:val="left"/>
        <w:rPr>
          <w:b/>
          <w:color w:val="FF0000"/>
        </w:rPr>
      </w:pPr>
    </w:p>
    <w:p w:rsidR="00275DCA" w:rsidRPr="00AC5104" w:rsidRDefault="00275DCA" w:rsidP="00A01586">
      <w:pPr>
        <w:spacing w:line="276" w:lineRule="auto"/>
        <w:jc w:val="left"/>
        <w:rPr>
          <w:b/>
          <w:color w:val="FF0000"/>
        </w:rPr>
      </w:pPr>
    </w:p>
    <w:p w:rsidR="00275DCA" w:rsidRPr="00AC5104" w:rsidRDefault="00275DCA" w:rsidP="00A01586">
      <w:pPr>
        <w:spacing w:line="276" w:lineRule="auto"/>
        <w:jc w:val="left"/>
        <w:rPr>
          <w:b/>
          <w:color w:val="FF0000"/>
        </w:rPr>
      </w:pPr>
    </w:p>
    <w:p w:rsidR="00275DCA" w:rsidRPr="00AC5104" w:rsidRDefault="00275DCA" w:rsidP="00A01586">
      <w:pPr>
        <w:spacing w:line="276" w:lineRule="auto"/>
        <w:jc w:val="left"/>
        <w:rPr>
          <w:b/>
          <w:color w:val="FF0000"/>
        </w:rPr>
      </w:pPr>
    </w:p>
    <w:p w:rsidR="00275DCA" w:rsidRPr="00AC5104" w:rsidRDefault="00275DCA" w:rsidP="00A01586">
      <w:pPr>
        <w:spacing w:line="276" w:lineRule="auto"/>
        <w:jc w:val="left"/>
        <w:rPr>
          <w:b/>
          <w:color w:val="FF0000"/>
        </w:rPr>
      </w:pPr>
    </w:p>
    <w:p w:rsidR="00275DCA" w:rsidRPr="00AC5104" w:rsidRDefault="00275DCA" w:rsidP="00A01586">
      <w:pPr>
        <w:spacing w:line="276" w:lineRule="auto"/>
        <w:jc w:val="left"/>
        <w:rPr>
          <w:b/>
          <w:color w:val="FF0000"/>
        </w:rPr>
      </w:pPr>
    </w:p>
    <w:p w:rsidR="00275DCA" w:rsidRPr="00AC5104" w:rsidRDefault="00275DCA" w:rsidP="00A01586">
      <w:pPr>
        <w:spacing w:line="276" w:lineRule="auto"/>
        <w:jc w:val="left"/>
        <w:rPr>
          <w:b/>
          <w:color w:val="FF0000"/>
        </w:rPr>
      </w:pPr>
    </w:p>
    <w:p w:rsidR="00275DCA" w:rsidRPr="00AC5104" w:rsidRDefault="00275DCA" w:rsidP="00A01586">
      <w:pPr>
        <w:spacing w:line="276" w:lineRule="auto"/>
        <w:jc w:val="left"/>
        <w:rPr>
          <w:b/>
          <w:color w:val="FF0000"/>
        </w:rPr>
      </w:pPr>
    </w:p>
    <w:p w:rsidR="00275DCA" w:rsidRPr="00AC5104" w:rsidRDefault="00275DCA" w:rsidP="00A01586">
      <w:pPr>
        <w:spacing w:line="276" w:lineRule="auto"/>
        <w:jc w:val="left"/>
        <w:rPr>
          <w:b/>
          <w:color w:val="FF0000"/>
        </w:rPr>
      </w:pPr>
    </w:p>
    <w:p w:rsidR="00275DCA" w:rsidRPr="00AC5104" w:rsidRDefault="00275DCA" w:rsidP="00A01586">
      <w:pPr>
        <w:spacing w:line="276" w:lineRule="auto"/>
        <w:jc w:val="left"/>
        <w:rPr>
          <w:b/>
          <w:color w:val="FF0000"/>
        </w:rPr>
      </w:pPr>
    </w:p>
    <w:p w:rsidR="0075096E" w:rsidRPr="00AC5104" w:rsidRDefault="0075096E" w:rsidP="00A01586">
      <w:pPr>
        <w:spacing w:line="276" w:lineRule="auto"/>
        <w:jc w:val="left"/>
        <w:rPr>
          <w:b/>
          <w:color w:val="FF0000"/>
        </w:rPr>
      </w:pPr>
    </w:p>
    <w:p w:rsidR="00260017" w:rsidRPr="00AC5104" w:rsidRDefault="0075096E" w:rsidP="00A01586">
      <w:pPr>
        <w:spacing w:line="276" w:lineRule="auto"/>
        <w:jc w:val="left"/>
        <w:rPr>
          <w:b/>
        </w:rPr>
      </w:pPr>
      <w:r w:rsidRPr="00AC5104">
        <w:rPr>
          <w:b/>
        </w:rPr>
        <w:t xml:space="preserve">                                                             </w:t>
      </w:r>
      <w:r w:rsidR="00260017" w:rsidRPr="00AC5104">
        <w:rPr>
          <w:b/>
        </w:rPr>
        <w:t>ОКТЯБРЬ</w:t>
      </w:r>
    </w:p>
    <w:tbl>
      <w:tblPr>
        <w:tblW w:w="10802" w:type="dxa"/>
        <w:tblInd w:w="-34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2694"/>
        <w:gridCol w:w="4678"/>
        <w:gridCol w:w="1559"/>
        <w:gridCol w:w="1871"/>
      </w:tblGrid>
      <w:tr w:rsidR="00260017" w:rsidRPr="00AC5104" w:rsidTr="00EA00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Дата проведения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rPr>
                <w:b/>
              </w:rPr>
              <w:t>Ответственный</w:t>
            </w:r>
          </w:p>
        </w:tc>
      </w:tr>
      <w:tr w:rsidR="00EA000C" w:rsidRPr="00AC5104" w:rsidTr="00EA000C">
        <w:trPr>
          <w:trHeight w:val="2087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</w:tcPr>
          <w:p w:rsidR="00EA000C" w:rsidRPr="00AC5104" w:rsidRDefault="00EA000C" w:rsidP="00A01586">
            <w:pPr>
              <w:spacing w:line="276" w:lineRule="auto"/>
              <w:jc w:val="left"/>
            </w:pPr>
            <w:r w:rsidRPr="00AC5104">
              <w:t>Духовно-нравственное направление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000C" w:rsidRPr="00AC5104" w:rsidRDefault="00EA000C" w:rsidP="00A01586">
            <w:pPr>
              <w:jc w:val="left"/>
            </w:pPr>
            <w:r w:rsidRPr="00AC5104">
              <w:t>1.Урок нравственности «Всемирный день пожилых людей».</w:t>
            </w:r>
          </w:p>
          <w:p w:rsidR="00EA000C" w:rsidRPr="00AC5104" w:rsidRDefault="00EA000C" w:rsidP="00A01586">
            <w:pPr>
              <w:spacing w:line="276" w:lineRule="auto"/>
              <w:jc w:val="left"/>
            </w:pPr>
            <w:r w:rsidRPr="00AC5104">
              <w:t>2.Участие в акции ко дню пожилых людей «Подари улыбку».</w:t>
            </w:r>
          </w:p>
          <w:p w:rsidR="00EA000C" w:rsidRPr="00AC5104" w:rsidRDefault="00EA000C" w:rsidP="00A01586">
            <w:pPr>
              <w:spacing w:line="276" w:lineRule="auto"/>
              <w:jc w:val="left"/>
            </w:pPr>
            <w:r w:rsidRPr="00AC5104">
              <w:t xml:space="preserve">3. </w:t>
            </w:r>
            <w:r w:rsidRPr="00AC5104">
              <w:rPr>
                <w:lang w:eastAsia="ru-RU"/>
              </w:rPr>
              <w:t>Международный день школьных библиотек.</w:t>
            </w:r>
          </w:p>
          <w:p w:rsidR="00EA000C" w:rsidRPr="00AC5104" w:rsidRDefault="00EA000C" w:rsidP="00A01586">
            <w:pPr>
              <w:jc w:val="left"/>
            </w:pPr>
            <w:r w:rsidRPr="00AC5104"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EA000C" w:rsidRPr="00AC5104" w:rsidRDefault="00EA000C" w:rsidP="00A01586">
            <w:pPr>
              <w:spacing w:line="276" w:lineRule="auto"/>
              <w:jc w:val="left"/>
            </w:pPr>
            <w:r w:rsidRPr="00AC5104">
              <w:t>01.10</w:t>
            </w:r>
          </w:p>
          <w:p w:rsidR="00EA000C" w:rsidRPr="00AC5104" w:rsidRDefault="00EA000C" w:rsidP="00A01586">
            <w:pPr>
              <w:spacing w:line="276" w:lineRule="auto"/>
              <w:jc w:val="left"/>
            </w:pPr>
          </w:p>
          <w:p w:rsidR="00EA000C" w:rsidRPr="00AC5104" w:rsidRDefault="00EA000C" w:rsidP="00A01586">
            <w:pPr>
              <w:spacing w:line="276" w:lineRule="auto"/>
              <w:jc w:val="left"/>
            </w:pPr>
            <w:r w:rsidRPr="00AC5104">
              <w:t>05.10</w:t>
            </w:r>
          </w:p>
          <w:p w:rsidR="00EA000C" w:rsidRPr="00AC5104" w:rsidRDefault="00EA000C" w:rsidP="00A01586">
            <w:pPr>
              <w:spacing w:line="276" w:lineRule="auto"/>
              <w:jc w:val="left"/>
            </w:pPr>
            <w:r w:rsidRPr="00AC5104">
              <w:t>26.10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000C" w:rsidRPr="00AC5104" w:rsidRDefault="00EA000C" w:rsidP="00A01586">
            <w:pPr>
              <w:spacing w:line="276" w:lineRule="auto"/>
              <w:jc w:val="left"/>
            </w:pPr>
            <w:r w:rsidRPr="00AC5104">
              <w:t xml:space="preserve">ЗАМ ПО ВР., ст. </w:t>
            </w:r>
            <w:proofErr w:type="spellStart"/>
            <w:r w:rsidRPr="00AC5104">
              <w:t>пионерв</w:t>
            </w:r>
            <w:proofErr w:type="spellEnd"/>
            <w:proofErr w:type="gramStart"/>
            <w:r w:rsidRPr="00AC5104">
              <w:t>.</w:t>
            </w:r>
            <w:proofErr w:type="gramEnd"/>
            <w:r w:rsidRPr="00AC5104">
              <w:t xml:space="preserve"> и классные руководители</w:t>
            </w:r>
          </w:p>
          <w:p w:rsidR="00EA000C" w:rsidRPr="00AC5104" w:rsidRDefault="00EA000C" w:rsidP="00A01586">
            <w:pPr>
              <w:spacing w:line="276" w:lineRule="auto"/>
              <w:jc w:val="left"/>
            </w:pPr>
          </w:p>
        </w:tc>
      </w:tr>
      <w:tr w:rsidR="00260017" w:rsidRPr="00AC5104" w:rsidTr="00EA00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1.</w:t>
            </w:r>
            <w:r w:rsidRPr="00AC5104">
              <w:rPr>
                <w:b/>
                <w:bCs/>
                <w:lang w:eastAsia="ru-RU"/>
              </w:rPr>
              <w:t xml:space="preserve"> </w:t>
            </w:r>
            <w:r w:rsidRPr="00AC5104">
              <w:rPr>
                <w:bCs/>
                <w:lang w:eastAsia="ru-RU"/>
              </w:rPr>
              <w:t>Всемирный день защиты животных.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2. Конкурс рисунков «Здравствуй, Осень Золотая».</w:t>
            </w:r>
          </w:p>
          <w:p w:rsidR="00342FE2" w:rsidRPr="00AC5104" w:rsidRDefault="00342FE2" w:rsidP="00A01586">
            <w:pPr>
              <w:spacing w:line="276" w:lineRule="auto"/>
              <w:jc w:val="left"/>
            </w:pPr>
            <w:r w:rsidRPr="00AC5104">
              <w:t>3.Экскурсия «Золотая осень»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02.10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16.10-23.10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342FE2" w:rsidP="00342FE2">
            <w:pPr>
              <w:spacing w:line="276" w:lineRule="auto"/>
              <w:jc w:val="left"/>
            </w:pPr>
            <w:r w:rsidRPr="00AC5104">
              <w:t>22</w:t>
            </w:r>
            <w:r w:rsidR="00260017" w:rsidRPr="00AC5104">
              <w:t>.10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Учитель биологии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 xml:space="preserve"> </w:t>
            </w:r>
          </w:p>
          <w:p w:rsidR="00342FE2" w:rsidRPr="00AC5104" w:rsidRDefault="00342FE2" w:rsidP="00A01586">
            <w:pPr>
              <w:spacing w:line="276" w:lineRule="auto"/>
              <w:jc w:val="left"/>
            </w:pPr>
            <w:r w:rsidRPr="00AC5104">
              <w:t>классные руководители</w:t>
            </w:r>
          </w:p>
        </w:tc>
      </w:tr>
      <w:tr w:rsidR="00260017" w:rsidRPr="00AC5104" w:rsidTr="00EA00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888" w:rsidRPr="00AC5104" w:rsidRDefault="001E2888" w:rsidP="001E288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1.Первенство района по</w:t>
            </w:r>
          </w:p>
          <w:p w:rsidR="001E2888" w:rsidRPr="00AC5104" w:rsidRDefault="001E2888" w:rsidP="001E288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волейболу</w:t>
            </w:r>
          </w:p>
          <w:p w:rsidR="001E2888" w:rsidRPr="00AC5104" w:rsidRDefault="001E2888" w:rsidP="001E288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3 Первенство района по</w:t>
            </w:r>
          </w:p>
          <w:p w:rsidR="001E2888" w:rsidRPr="00AC5104" w:rsidRDefault="001E2888" w:rsidP="001E288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мини футболу</w:t>
            </w:r>
          </w:p>
          <w:p w:rsidR="001E2888" w:rsidRPr="00AC5104" w:rsidRDefault="001E2888" w:rsidP="001E288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4 Осенняя спартакиада</w:t>
            </w:r>
          </w:p>
          <w:p w:rsidR="001E2888" w:rsidRPr="00AC5104" w:rsidRDefault="001E2888" w:rsidP="001E288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по лёгкой атлетике среди</w:t>
            </w:r>
          </w:p>
          <w:p w:rsidR="001E2888" w:rsidRPr="00AC5104" w:rsidRDefault="001E2888" w:rsidP="001E288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школьников района</w:t>
            </w:r>
          </w:p>
          <w:p w:rsidR="00260017" w:rsidRPr="00AC5104" w:rsidRDefault="00260017" w:rsidP="001E2888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C364FA" w:rsidP="00A01586">
            <w:pPr>
              <w:spacing w:line="276" w:lineRule="auto"/>
              <w:jc w:val="left"/>
            </w:pPr>
            <w:r w:rsidRPr="00AC5104">
              <w:t>12</w:t>
            </w:r>
            <w:r w:rsidR="00260017" w:rsidRPr="00AC5104">
              <w:t>.10</w:t>
            </w:r>
          </w:p>
          <w:p w:rsidR="00260017" w:rsidRPr="00AC5104" w:rsidRDefault="00C364FA" w:rsidP="00A01586">
            <w:pPr>
              <w:spacing w:line="276" w:lineRule="auto"/>
              <w:jc w:val="left"/>
            </w:pPr>
            <w:r w:rsidRPr="00AC5104">
              <w:t>26</w:t>
            </w:r>
            <w:r w:rsidR="00260017" w:rsidRPr="00AC5104">
              <w:t>.10</w:t>
            </w:r>
          </w:p>
          <w:p w:rsidR="00C364FA" w:rsidRPr="00AC5104" w:rsidRDefault="00C364FA" w:rsidP="00A01586">
            <w:pPr>
              <w:spacing w:line="276" w:lineRule="auto"/>
              <w:jc w:val="left"/>
            </w:pPr>
          </w:p>
          <w:p w:rsidR="00C364FA" w:rsidRPr="00AC5104" w:rsidRDefault="00C364FA" w:rsidP="00A01586">
            <w:pPr>
              <w:spacing w:line="276" w:lineRule="auto"/>
              <w:jc w:val="left"/>
            </w:pPr>
            <w:r w:rsidRPr="00AC5104">
              <w:t>19.10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Учитель физической культуры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Учитель ОБЖ</w:t>
            </w:r>
          </w:p>
        </w:tc>
      </w:tr>
      <w:tr w:rsidR="00260017" w:rsidRPr="00AC5104" w:rsidTr="00EA00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1EC" w:rsidRPr="00AC5104" w:rsidRDefault="00260017" w:rsidP="001161EC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t xml:space="preserve">1. </w:t>
            </w:r>
            <w:r w:rsidR="001161EC" w:rsidRPr="00AC5104">
              <w:rPr>
                <w:rFonts w:ascii="yandex-sans" w:hAnsi="yandex-sans"/>
                <w:color w:val="000000"/>
                <w:lang w:eastAsia="ru-RU"/>
              </w:rPr>
              <w:t>«Память», «Поздравь</w:t>
            </w:r>
          </w:p>
          <w:p w:rsidR="001161EC" w:rsidRPr="00AC5104" w:rsidRDefault="001161EC" w:rsidP="001161EC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учителя»,</w:t>
            </w:r>
          </w:p>
          <w:p w:rsidR="00260017" w:rsidRPr="00AC5104" w:rsidRDefault="00260017" w:rsidP="00A01586">
            <w:pPr>
              <w:jc w:val="left"/>
            </w:pPr>
          </w:p>
          <w:p w:rsidR="00260017" w:rsidRPr="00AC5104" w:rsidRDefault="00260017" w:rsidP="00A01586">
            <w:pPr>
              <w:tabs>
                <w:tab w:val="center" w:pos="3790"/>
              </w:tabs>
              <w:spacing w:line="276" w:lineRule="auto"/>
              <w:jc w:val="left"/>
            </w:pPr>
            <w:r w:rsidRPr="00AC5104">
              <w:t>2. Рейд «Живи, книга».</w:t>
            </w:r>
          </w:p>
          <w:p w:rsidR="00C364FA" w:rsidRPr="00AC5104" w:rsidRDefault="00260017" w:rsidP="00A01586">
            <w:pPr>
              <w:spacing w:line="276" w:lineRule="auto"/>
              <w:jc w:val="left"/>
            </w:pPr>
            <w:r w:rsidRPr="00AC5104">
              <w:t xml:space="preserve">3. </w:t>
            </w:r>
            <w:r w:rsidR="00C364FA" w:rsidRPr="00AC5104">
              <w:t>Утренник ко Дню</w:t>
            </w:r>
            <w:r w:rsidRPr="00AC5104">
              <w:t xml:space="preserve"> Учителя </w:t>
            </w:r>
          </w:p>
          <w:p w:rsidR="00260017" w:rsidRPr="00AC5104" w:rsidRDefault="00260017" w:rsidP="00A01586">
            <w:pPr>
              <w:tabs>
                <w:tab w:val="center" w:pos="3790"/>
              </w:tabs>
              <w:spacing w:line="276" w:lineRule="auto"/>
              <w:jc w:val="left"/>
            </w:pPr>
            <w:r w:rsidRPr="00AC5104"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05.10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В течение месяца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07.10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AC5104" w:rsidRDefault="00FB7A4C" w:rsidP="00A01586">
            <w:pPr>
              <w:spacing w:line="276" w:lineRule="auto"/>
              <w:jc w:val="left"/>
            </w:pPr>
            <w:r w:rsidRPr="00AC5104">
              <w:t>ЗАМ ПО ВР</w:t>
            </w:r>
            <w:r w:rsidR="0097047A" w:rsidRPr="00AC5104">
              <w:t xml:space="preserve">., ст. </w:t>
            </w:r>
            <w:proofErr w:type="spellStart"/>
            <w:r w:rsidR="0097047A" w:rsidRPr="00AC5104">
              <w:t>пионерв</w:t>
            </w:r>
            <w:proofErr w:type="spellEnd"/>
            <w:proofErr w:type="gramStart"/>
            <w:r w:rsidR="0097047A" w:rsidRPr="00AC5104">
              <w:t>.</w:t>
            </w:r>
            <w:proofErr w:type="gramEnd"/>
            <w:r w:rsidR="0097047A" w:rsidRPr="00AC5104">
              <w:t xml:space="preserve"> и классные руководители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</w:tr>
      <w:tr w:rsidR="00260017" w:rsidRPr="00AC5104" w:rsidTr="00EA00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794EED" w:rsidP="00A01586">
            <w:pPr>
              <w:contextualSpacing/>
              <w:jc w:val="left"/>
            </w:pPr>
            <w:r w:rsidRPr="00AC5104">
              <w:t>Обще интеллектуальное</w:t>
            </w:r>
            <w:r w:rsidR="00260017" w:rsidRPr="00AC5104">
              <w:t xml:space="preserve">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pStyle w:val="a6"/>
              <w:numPr>
                <w:ilvl w:val="1"/>
                <w:numId w:val="17"/>
              </w:num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51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 со дня рождения С. Есенина </w:t>
            </w:r>
          </w:p>
          <w:p w:rsidR="00260017" w:rsidRPr="00AC5104" w:rsidRDefault="00260017" w:rsidP="00A01586">
            <w:pPr>
              <w:jc w:val="left"/>
              <w:rPr>
                <w:color w:val="000000"/>
                <w:shd w:val="clear" w:color="auto" w:fill="FFFFFF"/>
              </w:rPr>
            </w:pPr>
            <w:r w:rsidRPr="00AC5104">
              <w:rPr>
                <w:color w:val="000000"/>
                <w:shd w:val="clear" w:color="auto" w:fill="FFFFFF"/>
              </w:rPr>
              <w:t>(1895-1925).</w:t>
            </w:r>
          </w:p>
          <w:p w:rsidR="00260017" w:rsidRPr="00AC5104" w:rsidRDefault="00260017" w:rsidP="00A01586">
            <w:pPr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AC5104">
              <w:rPr>
                <w:color w:val="000000"/>
                <w:shd w:val="clear" w:color="auto" w:fill="FFFFFF"/>
              </w:rPr>
              <w:t>2.150 лет со дня рождения русского писателя И.А. Бунина (1850-1953).</w:t>
            </w:r>
          </w:p>
          <w:p w:rsidR="00260017" w:rsidRPr="00AC5104" w:rsidRDefault="00260017" w:rsidP="00A01586">
            <w:pPr>
              <w:tabs>
                <w:tab w:val="center" w:pos="3790"/>
              </w:tabs>
              <w:contextualSpacing/>
              <w:jc w:val="left"/>
            </w:pPr>
            <w:r w:rsidRPr="00AC5104">
              <w:t>2. Школьные олимпиады.</w:t>
            </w:r>
          </w:p>
          <w:p w:rsidR="00260017" w:rsidRPr="00AC5104" w:rsidRDefault="00260017" w:rsidP="00A01586">
            <w:pPr>
              <w:contextualSpacing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02.10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22.10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В течение месяца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AC5104" w:rsidRDefault="00FB7A4C" w:rsidP="00A01586">
            <w:pPr>
              <w:spacing w:line="276" w:lineRule="auto"/>
              <w:jc w:val="left"/>
            </w:pPr>
            <w:r w:rsidRPr="00AC5104">
              <w:t>ЗАМ ПО ВР</w:t>
            </w:r>
            <w:r w:rsidR="0097047A" w:rsidRPr="00AC5104">
              <w:t xml:space="preserve">., ст. </w:t>
            </w:r>
            <w:proofErr w:type="spellStart"/>
            <w:r w:rsidR="0097047A" w:rsidRPr="00AC5104">
              <w:t>пионерв</w:t>
            </w:r>
            <w:proofErr w:type="spellEnd"/>
            <w:proofErr w:type="gramStart"/>
            <w:r w:rsidR="0097047A" w:rsidRPr="00AC5104">
              <w:t>.</w:t>
            </w:r>
            <w:proofErr w:type="gramEnd"/>
            <w:r w:rsidR="0097047A" w:rsidRPr="00AC5104">
              <w:t xml:space="preserve"> и классные руководители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</w:tr>
      <w:tr w:rsidR="00FD21B6" w:rsidRPr="00AC5104" w:rsidTr="00EA000C">
        <w:trPr>
          <w:trHeight w:val="12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1B6" w:rsidRPr="00AC5104" w:rsidRDefault="00FD21B6" w:rsidP="00FD21B6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Профилактика</w:t>
            </w:r>
          </w:p>
          <w:p w:rsidR="00FD21B6" w:rsidRPr="00AC5104" w:rsidRDefault="00FD21B6" w:rsidP="00FD21B6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идеологии терроризма</w:t>
            </w:r>
          </w:p>
          <w:p w:rsidR="00FD21B6" w:rsidRPr="00AC5104" w:rsidRDefault="00FD21B6" w:rsidP="00FD21B6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 экстремизма.</w:t>
            </w:r>
          </w:p>
          <w:p w:rsidR="00FD21B6" w:rsidRPr="00AC5104" w:rsidRDefault="00FD21B6" w:rsidP="00A01586">
            <w:pPr>
              <w:contextualSpacing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1B6" w:rsidRPr="00AC5104" w:rsidRDefault="00275DCA" w:rsidP="00FD21B6">
            <w:pPr>
              <w:jc w:val="left"/>
              <w:rPr>
                <w:color w:val="000000"/>
                <w:shd w:val="clear" w:color="auto" w:fill="FFFFFF"/>
              </w:rPr>
            </w:pPr>
            <w:r w:rsidRPr="00AC5104">
              <w:t>«Толерантность во взаимоотношениях с окружающими»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CA" w:rsidRPr="00AC5104" w:rsidRDefault="00275DCA" w:rsidP="00275DCA">
            <w:pPr>
              <w:spacing w:line="276" w:lineRule="auto"/>
              <w:jc w:val="left"/>
            </w:pPr>
            <w:r w:rsidRPr="00AC5104">
              <w:t>В течение месяца</w:t>
            </w:r>
          </w:p>
          <w:p w:rsidR="00FD21B6" w:rsidRPr="00AC5104" w:rsidRDefault="00FD21B6" w:rsidP="00A01586">
            <w:pPr>
              <w:spacing w:line="276" w:lineRule="auto"/>
              <w:jc w:val="left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CA" w:rsidRPr="00AC5104" w:rsidRDefault="00275DCA" w:rsidP="00275DCA">
            <w:pPr>
              <w:spacing w:line="276" w:lineRule="auto"/>
              <w:jc w:val="left"/>
            </w:pPr>
            <w:r w:rsidRPr="00AC5104">
              <w:t xml:space="preserve">ЗАМ ПО ВР., ст. </w:t>
            </w:r>
            <w:proofErr w:type="spellStart"/>
            <w:r w:rsidRPr="00AC5104">
              <w:t>пионерв</w:t>
            </w:r>
            <w:proofErr w:type="spellEnd"/>
            <w:proofErr w:type="gramStart"/>
            <w:r w:rsidRPr="00AC5104">
              <w:t>.</w:t>
            </w:r>
            <w:proofErr w:type="gramEnd"/>
            <w:r w:rsidRPr="00AC5104">
              <w:t xml:space="preserve"> и классные руководители</w:t>
            </w:r>
          </w:p>
          <w:p w:rsidR="00FD21B6" w:rsidRPr="00AC5104" w:rsidRDefault="00FD21B6" w:rsidP="00A01586">
            <w:pPr>
              <w:spacing w:line="276" w:lineRule="auto"/>
              <w:jc w:val="left"/>
            </w:pPr>
          </w:p>
        </w:tc>
      </w:tr>
    </w:tbl>
    <w:p w:rsidR="001D66A5" w:rsidRPr="00AC5104" w:rsidRDefault="001D66A5" w:rsidP="00A01586">
      <w:pPr>
        <w:spacing w:line="276" w:lineRule="auto"/>
        <w:jc w:val="left"/>
        <w:rPr>
          <w:b/>
        </w:rPr>
      </w:pPr>
    </w:p>
    <w:p w:rsidR="00275DCA" w:rsidRPr="00AC5104" w:rsidRDefault="00275DCA" w:rsidP="00A01586">
      <w:pPr>
        <w:spacing w:line="276" w:lineRule="auto"/>
        <w:jc w:val="left"/>
        <w:rPr>
          <w:b/>
        </w:rPr>
      </w:pPr>
    </w:p>
    <w:p w:rsidR="00275DCA" w:rsidRPr="00AC5104" w:rsidRDefault="00275DCA" w:rsidP="00A01586">
      <w:pPr>
        <w:spacing w:line="276" w:lineRule="auto"/>
        <w:jc w:val="left"/>
        <w:rPr>
          <w:b/>
        </w:rPr>
      </w:pPr>
    </w:p>
    <w:p w:rsidR="00275DCA" w:rsidRPr="00AC5104" w:rsidRDefault="00275DCA" w:rsidP="00A01586">
      <w:pPr>
        <w:spacing w:line="276" w:lineRule="auto"/>
        <w:jc w:val="left"/>
        <w:rPr>
          <w:b/>
        </w:rPr>
      </w:pPr>
    </w:p>
    <w:p w:rsidR="00275DCA" w:rsidRPr="00AC5104" w:rsidRDefault="00275DCA" w:rsidP="00A01586">
      <w:pPr>
        <w:spacing w:line="276" w:lineRule="auto"/>
        <w:jc w:val="left"/>
        <w:rPr>
          <w:b/>
        </w:rPr>
      </w:pPr>
    </w:p>
    <w:p w:rsidR="00773014" w:rsidRPr="00AC5104" w:rsidRDefault="00794EED" w:rsidP="00A01586">
      <w:pPr>
        <w:spacing w:line="276" w:lineRule="auto"/>
        <w:jc w:val="left"/>
        <w:rPr>
          <w:b/>
        </w:rPr>
      </w:pPr>
      <w:r w:rsidRPr="00AC5104">
        <w:rPr>
          <w:b/>
        </w:rPr>
        <w:t xml:space="preserve">                                         </w:t>
      </w:r>
    </w:p>
    <w:p w:rsidR="0097047A" w:rsidRPr="00AC5104" w:rsidRDefault="00794EED" w:rsidP="00A01586">
      <w:pPr>
        <w:spacing w:line="276" w:lineRule="auto"/>
        <w:jc w:val="left"/>
        <w:rPr>
          <w:b/>
        </w:rPr>
      </w:pPr>
      <w:r w:rsidRPr="00AC5104">
        <w:rPr>
          <w:b/>
        </w:rPr>
        <w:t xml:space="preserve">                  </w:t>
      </w:r>
    </w:p>
    <w:p w:rsidR="00260017" w:rsidRPr="00AC5104" w:rsidRDefault="0097047A" w:rsidP="00A01586">
      <w:pPr>
        <w:spacing w:line="276" w:lineRule="auto"/>
        <w:jc w:val="left"/>
        <w:rPr>
          <w:b/>
        </w:rPr>
      </w:pPr>
      <w:r w:rsidRPr="00AC5104">
        <w:rPr>
          <w:b/>
        </w:rPr>
        <w:t xml:space="preserve">                                                           </w:t>
      </w:r>
      <w:r w:rsidR="00260017" w:rsidRPr="00AC5104">
        <w:rPr>
          <w:b/>
        </w:rPr>
        <w:t>НОЯБРЬ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678"/>
        <w:gridCol w:w="1701"/>
        <w:gridCol w:w="1842"/>
      </w:tblGrid>
      <w:tr w:rsidR="00260017" w:rsidRPr="00AC5104" w:rsidTr="006C14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rPr>
                <w:b/>
              </w:rPr>
              <w:t>Ответственный</w:t>
            </w:r>
          </w:p>
        </w:tc>
      </w:tr>
      <w:tr w:rsidR="00260017" w:rsidRPr="00AC5104" w:rsidTr="00EA000C">
        <w:trPr>
          <w:trHeight w:val="15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FD21B6">
            <w:pPr>
              <w:spacing w:line="240" w:lineRule="exact"/>
              <w:jc w:val="left"/>
            </w:pPr>
            <w:r w:rsidRPr="00AC5104">
              <w:t>Духовно-нравственное направление</w:t>
            </w:r>
          </w:p>
          <w:p w:rsidR="00260017" w:rsidRPr="00AC5104" w:rsidRDefault="00260017" w:rsidP="00FD21B6">
            <w:pPr>
              <w:spacing w:line="240" w:lineRule="exact"/>
              <w:jc w:val="left"/>
            </w:pPr>
          </w:p>
          <w:p w:rsidR="00260017" w:rsidRPr="00AC5104" w:rsidRDefault="00260017" w:rsidP="00FD21B6">
            <w:pPr>
              <w:spacing w:line="240" w:lineRule="exact"/>
              <w:jc w:val="left"/>
            </w:pPr>
          </w:p>
          <w:p w:rsidR="00260017" w:rsidRPr="00AC5104" w:rsidRDefault="00260017" w:rsidP="00FD21B6">
            <w:pPr>
              <w:spacing w:line="240" w:lineRule="exact"/>
              <w:jc w:val="left"/>
            </w:pPr>
          </w:p>
          <w:p w:rsidR="00260017" w:rsidRPr="00AC5104" w:rsidRDefault="00260017" w:rsidP="00FD21B6">
            <w:pPr>
              <w:tabs>
                <w:tab w:val="left" w:pos="954"/>
              </w:tabs>
              <w:spacing w:line="240" w:lineRule="exact"/>
              <w:jc w:val="left"/>
              <w:rPr>
                <w:color w:val="000000"/>
              </w:rPr>
            </w:pPr>
            <w:r w:rsidRPr="00AC5104">
              <w:tab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FD21B6">
            <w:pPr>
              <w:spacing w:line="240" w:lineRule="exact"/>
              <w:jc w:val="left"/>
              <w:rPr>
                <w:bCs/>
                <w:lang w:eastAsia="ru-RU"/>
              </w:rPr>
            </w:pPr>
            <w:r w:rsidRPr="00AC5104">
              <w:rPr>
                <w:color w:val="000000"/>
              </w:rPr>
              <w:t xml:space="preserve">1. </w:t>
            </w:r>
            <w:r w:rsidRPr="00AC5104">
              <w:t>День народного единства</w:t>
            </w:r>
          </w:p>
          <w:p w:rsidR="00260017" w:rsidRPr="00AC5104" w:rsidRDefault="00260017" w:rsidP="00FD21B6">
            <w:pPr>
              <w:spacing w:line="240" w:lineRule="exact"/>
              <w:jc w:val="left"/>
              <w:rPr>
                <w:bCs/>
                <w:lang w:eastAsia="ru-RU"/>
              </w:rPr>
            </w:pPr>
            <w:r w:rsidRPr="00AC5104">
              <w:t>2.</w:t>
            </w:r>
            <w:r w:rsidRPr="00AC5104">
              <w:rPr>
                <w:bCs/>
                <w:lang w:eastAsia="ru-RU"/>
              </w:rPr>
              <w:t>Сбор материала к оформлению проекта «Наши известные земляки».</w:t>
            </w:r>
          </w:p>
          <w:p w:rsidR="00260017" w:rsidRPr="00AC5104" w:rsidRDefault="00473832" w:rsidP="00FD21B6">
            <w:pPr>
              <w:spacing w:line="240" w:lineRule="exact"/>
              <w:jc w:val="left"/>
              <w:rPr>
                <w:bCs/>
                <w:lang w:eastAsia="ru-RU"/>
              </w:rPr>
            </w:pPr>
            <w:r w:rsidRPr="00AC5104">
              <w:rPr>
                <w:bCs/>
                <w:lang w:eastAsia="ru-RU"/>
              </w:rPr>
              <w:t xml:space="preserve">3.Международный </w:t>
            </w:r>
            <w:r w:rsidR="00260017" w:rsidRPr="00AC5104">
              <w:rPr>
                <w:bCs/>
                <w:lang w:eastAsia="ru-RU"/>
              </w:rPr>
              <w:t>день толерантности.</w:t>
            </w:r>
          </w:p>
          <w:p w:rsidR="00260017" w:rsidRPr="00AC5104" w:rsidRDefault="00260017" w:rsidP="00FD21B6">
            <w:pPr>
              <w:spacing w:line="24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FD21B6">
            <w:pPr>
              <w:spacing w:line="240" w:lineRule="exact"/>
              <w:jc w:val="left"/>
            </w:pPr>
            <w:r w:rsidRPr="00AC5104">
              <w:t>04.11</w:t>
            </w:r>
          </w:p>
          <w:p w:rsidR="00260017" w:rsidRPr="00AC5104" w:rsidRDefault="00260017" w:rsidP="00FD21B6">
            <w:pPr>
              <w:spacing w:line="240" w:lineRule="exact"/>
              <w:jc w:val="left"/>
            </w:pPr>
            <w:r w:rsidRPr="00AC5104">
              <w:t xml:space="preserve">В течение месяца </w:t>
            </w:r>
          </w:p>
          <w:p w:rsidR="00260017" w:rsidRPr="00AC5104" w:rsidRDefault="00260017" w:rsidP="00FD21B6">
            <w:pPr>
              <w:spacing w:line="240" w:lineRule="exact"/>
              <w:jc w:val="left"/>
            </w:pPr>
            <w:r w:rsidRPr="00AC5104">
              <w:t>16.11</w:t>
            </w:r>
          </w:p>
          <w:p w:rsidR="00260017" w:rsidRPr="00AC5104" w:rsidRDefault="00260017" w:rsidP="00FD21B6">
            <w:pPr>
              <w:spacing w:line="240" w:lineRule="exact"/>
              <w:jc w:val="left"/>
            </w:pPr>
          </w:p>
          <w:p w:rsidR="00260017" w:rsidRPr="00AC5104" w:rsidRDefault="00260017" w:rsidP="00FD21B6">
            <w:pPr>
              <w:spacing w:line="240" w:lineRule="exact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FD21B6">
            <w:pPr>
              <w:spacing w:line="240" w:lineRule="exact"/>
              <w:jc w:val="left"/>
            </w:pPr>
            <w:r w:rsidRPr="00AC5104">
              <w:t>Вожатая школы,</w:t>
            </w:r>
          </w:p>
          <w:p w:rsidR="00260017" w:rsidRPr="00AC5104" w:rsidRDefault="00260017" w:rsidP="00FD21B6">
            <w:pPr>
              <w:spacing w:line="240" w:lineRule="exact"/>
              <w:jc w:val="left"/>
            </w:pPr>
            <w:r w:rsidRPr="00AC5104">
              <w:t>классные руководители, библиотекарь школы, учитель истории</w:t>
            </w:r>
          </w:p>
          <w:p w:rsidR="00260017" w:rsidRPr="00AC5104" w:rsidRDefault="00260017" w:rsidP="00FD21B6">
            <w:pPr>
              <w:spacing w:line="240" w:lineRule="exact"/>
              <w:jc w:val="left"/>
            </w:pPr>
          </w:p>
        </w:tc>
      </w:tr>
      <w:tr w:rsidR="00260017" w:rsidRPr="00AC5104" w:rsidTr="006C14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FD21B6">
            <w:pPr>
              <w:spacing w:line="240" w:lineRule="exact"/>
              <w:jc w:val="left"/>
            </w:pPr>
            <w:r w:rsidRPr="00AC5104"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FD21B6">
            <w:pPr>
              <w:spacing w:line="240" w:lineRule="exact"/>
              <w:jc w:val="left"/>
            </w:pPr>
            <w:r w:rsidRPr="00AC5104">
              <w:t>1.Акция «Зеленая рапсодия».</w:t>
            </w:r>
          </w:p>
          <w:p w:rsidR="00260017" w:rsidRPr="00AC5104" w:rsidRDefault="00260017" w:rsidP="00FD21B6">
            <w:pPr>
              <w:spacing w:line="24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FD21B6">
            <w:pPr>
              <w:spacing w:line="240" w:lineRule="exact"/>
              <w:jc w:val="left"/>
            </w:pPr>
            <w:r w:rsidRPr="00AC5104">
              <w:t>Сентябрь-октябрь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FD21B6">
            <w:pPr>
              <w:spacing w:line="240" w:lineRule="exact"/>
              <w:jc w:val="left"/>
            </w:pPr>
            <w:r w:rsidRPr="00AC5104">
              <w:t>Учителя начальных классов</w:t>
            </w:r>
          </w:p>
        </w:tc>
      </w:tr>
      <w:tr w:rsidR="0097047A" w:rsidRPr="00AC5104" w:rsidTr="006C14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AC5104" w:rsidRDefault="0097047A" w:rsidP="00FD21B6">
            <w:pPr>
              <w:spacing w:line="240" w:lineRule="exact"/>
              <w:jc w:val="left"/>
            </w:pPr>
            <w:r w:rsidRPr="00AC5104"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AC5104" w:rsidRDefault="0097047A" w:rsidP="00FD21B6">
            <w:pPr>
              <w:spacing w:line="240" w:lineRule="exact"/>
              <w:jc w:val="left"/>
            </w:pPr>
            <w:r w:rsidRPr="00AC5104">
              <w:t>1.День здоровья. «Здоровые дети в здоровой семье».</w:t>
            </w:r>
          </w:p>
          <w:p w:rsidR="0097047A" w:rsidRPr="00AC5104" w:rsidRDefault="0097047A" w:rsidP="00FD21B6">
            <w:pPr>
              <w:spacing w:line="240" w:lineRule="exact"/>
              <w:jc w:val="left"/>
            </w:pPr>
            <w:r w:rsidRPr="00AC5104">
              <w:t xml:space="preserve">2. </w:t>
            </w:r>
            <w:r w:rsidRPr="00AC5104">
              <w:rPr>
                <w:lang w:eastAsia="ru-RU"/>
              </w:rPr>
              <w:t>Международный день отказа от курения.</w:t>
            </w:r>
          </w:p>
          <w:p w:rsidR="00773014" w:rsidRPr="00AC5104" w:rsidRDefault="00773014" w:rsidP="00773014">
            <w:pPr>
              <w:tabs>
                <w:tab w:val="left" w:pos="317"/>
              </w:tabs>
              <w:jc w:val="left"/>
            </w:pPr>
            <w:proofErr w:type="gramStart"/>
            <w:r w:rsidRPr="00AC5104">
              <w:t>3 .Первенство</w:t>
            </w:r>
            <w:proofErr w:type="gramEnd"/>
            <w:r w:rsidRPr="00AC5104">
              <w:t xml:space="preserve"> района по вольной борьбе среди школьников</w:t>
            </w:r>
          </w:p>
          <w:p w:rsidR="0097047A" w:rsidRPr="00AC5104" w:rsidRDefault="0097047A" w:rsidP="00FD21B6">
            <w:pPr>
              <w:spacing w:line="24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AC5104" w:rsidRDefault="0097047A" w:rsidP="00FD21B6">
            <w:pPr>
              <w:spacing w:line="240" w:lineRule="exact"/>
              <w:jc w:val="left"/>
            </w:pPr>
            <w:r w:rsidRPr="00AC5104">
              <w:t>17.11</w:t>
            </w:r>
          </w:p>
          <w:p w:rsidR="0097047A" w:rsidRPr="00AC5104" w:rsidRDefault="0097047A" w:rsidP="00FD21B6">
            <w:pPr>
              <w:spacing w:line="240" w:lineRule="exact"/>
              <w:jc w:val="left"/>
            </w:pPr>
          </w:p>
          <w:p w:rsidR="0097047A" w:rsidRDefault="0097047A" w:rsidP="00FD21B6">
            <w:pPr>
              <w:spacing w:line="240" w:lineRule="exact"/>
              <w:jc w:val="left"/>
            </w:pPr>
            <w:r w:rsidRPr="00AC5104">
              <w:t>19.11</w:t>
            </w:r>
          </w:p>
          <w:p w:rsidR="00EA000C" w:rsidRPr="00AC5104" w:rsidRDefault="00EA000C" w:rsidP="00FD21B6">
            <w:pPr>
              <w:spacing w:line="240" w:lineRule="exact"/>
              <w:jc w:val="left"/>
            </w:pPr>
            <w:r>
              <w:t>24.11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AC5104" w:rsidRDefault="00FB7A4C" w:rsidP="00FD21B6">
            <w:pPr>
              <w:spacing w:line="240" w:lineRule="exact"/>
              <w:jc w:val="left"/>
            </w:pPr>
            <w:r w:rsidRPr="00AC5104">
              <w:t>ЗАМ ПО ВР</w:t>
            </w:r>
            <w:r w:rsidR="0097047A" w:rsidRPr="00AC5104">
              <w:t xml:space="preserve">., ст. </w:t>
            </w:r>
            <w:proofErr w:type="spellStart"/>
            <w:r w:rsidR="0097047A" w:rsidRPr="00AC5104">
              <w:t>пионерв</w:t>
            </w:r>
            <w:proofErr w:type="spellEnd"/>
            <w:proofErr w:type="gramStart"/>
            <w:r w:rsidR="0097047A" w:rsidRPr="00AC5104">
              <w:t>.</w:t>
            </w:r>
            <w:proofErr w:type="gramEnd"/>
            <w:r w:rsidR="0097047A" w:rsidRPr="00AC5104">
              <w:t xml:space="preserve"> и классные руководители</w:t>
            </w:r>
          </w:p>
          <w:p w:rsidR="0097047A" w:rsidRPr="00AC5104" w:rsidRDefault="0097047A" w:rsidP="00FD21B6">
            <w:pPr>
              <w:spacing w:line="240" w:lineRule="exact"/>
              <w:jc w:val="left"/>
            </w:pPr>
          </w:p>
        </w:tc>
      </w:tr>
      <w:tr w:rsidR="0097047A" w:rsidRPr="00AC5104" w:rsidTr="006C14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AC5104" w:rsidRDefault="0097047A" w:rsidP="00FD21B6">
            <w:pPr>
              <w:spacing w:line="240" w:lineRule="exact"/>
              <w:jc w:val="left"/>
            </w:pPr>
            <w:r w:rsidRPr="00AC5104"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AC5104" w:rsidRDefault="0097047A" w:rsidP="00FD21B6">
            <w:pPr>
              <w:spacing w:line="240" w:lineRule="exact"/>
              <w:jc w:val="left"/>
            </w:pPr>
            <w:r w:rsidRPr="00AC5104">
              <w:t>1.</w:t>
            </w:r>
            <w:r w:rsidRPr="00AC5104">
              <w:rPr>
                <w:bCs/>
                <w:lang w:eastAsia="ru-RU"/>
              </w:rPr>
              <w:t xml:space="preserve"> Фольклорный праздник «Осенний бал».</w:t>
            </w:r>
          </w:p>
          <w:p w:rsidR="0097047A" w:rsidRPr="00AC5104" w:rsidRDefault="0097047A" w:rsidP="00FD21B6">
            <w:pPr>
              <w:spacing w:line="240" w:lineRule="exact"/>
              <w:jc w:val="left"/>
            </w:pPr>
          </w:p>
          <w:p w:rsidR="0097047A" w:rsidRPr="00AC5104" w:rsidRDefault="0097047A" w:rsidP="00FD21B6">
            <w:pPr>
              <w:spacing w:line="240" w:lineRule="exact"/>
              <w:jc w:val="left"/>
            </w:pPr>
            <w:r w:rsidRPr="00AC5104">
              <w:t>2.</w:t>
            </w:r>
            <w:r w:rsidR="00EA000C">
              <w:t>Утренник</w:t>
            </w:r>
            <w:r w:rsidRPr="00AC5104">
              <w:t xml:space="preserve"> ко Дню матери.</w:t>
            </w:r>
          </w:p>
          <w:p w:rsidR="0097047A" w:rsidRPr="00AC5104" w:rsidRDefault="0097047A" w:rsidP="00FD21B6">
            <w:pPr>
              <w:spacing w:line="240" w:lineRule="exact"/>
              <w:jc w:val="left"/>
            </w:pPr>
          </w:p>
          <w:p w:rsidR="0097047A" w:rsidRPr="00AC5104" w:rsidRDefault="0097047A" w:rsidP="00FD21B6">
            <w:pPr>
              <w:spacing w:line="24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AC5104" w:rsidRDefault="0097047A" w:rsidP="00FD21B6">
            <w:pPr>
              <w:spacing w:line="240" w:lineRule="exact"/>
              <w:jc w:val="left"/>
            </w:pPr>
            <w:r w:rsidRPr="00AC5104">
              <w:t>01.11</w:t>
            </w:r>
          </w:p>
          <w:p w:rsidR="0097047A" w:rsidRPr="00AC5104" w:rsidRDefault="0097047A" w:rsidP="00FD21B6">
            <w:pPr>
              <w:spacing w:line="240" w:lineRule="exact"/>
              <w:jc w:val="left"/>
            </w:pPr>
          </w:p>
          <w:p w:rsidR="0097047A" w:rsidRPr="00AC5104" w:rsidRDefault="0097047A" w:rsidP="00FD21B6">
            <w:pPr>
              <w:spacing w:line="240" w:lineRule="exact"/>
              <w:jc w:val="left"/>
            </w:pPr>
            <w:r w:rsidRPr="00AC5104">
              <w:t>26.11</w:t>
            </w:r>
          </w:p>
          <w:p w:rsidR="0097047A" w:rsidRPr="00AC5104" w:rsidRDefault="0097047A" w:rsidP="00FD21B6">
            <w:pPr>
              <w:spacing w:line="240" w:lineRule="exact"/>
              <w:jc w:val="left"/>
            </w:pPr>
          </w:p>
          <w:p w:rsidR="0097047A" w:rsidRPr="00AC5104" w:rsidRDefault="0097047A" w:rsidP="00FD21B6">
            <w:pPr>
              <w:spacing w:line="240" w:lineRule="exact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AC5104" w:rsidRDefault="00FB7A4C" w:rsidP="00FD21B6">
            <w:pPr>
              <w:spacing w:line="240" w:lineRule="exact"/>
              <w:jc w:val="left"/>
            </w:pPr>
            <w:r w:rsidRPr="00AC5104">
              <w:t>ЗАМ ПО ВР</w:t>
            </w:r>
            <w:r w:rsidR="0097047A" w:rsidRPr="00AC5104">
              <w:t xml:space="preserve">., ст. </w:t>
            </w:r>
            <w:proofErr w:type="spellStart"/>
            <w:r w:rsidR="0097047A" w:rsidRPr="00AC5104">
              <w:t>пионерв</w:t>
            </w:r>
            <w:proofErr w:type="spellEnd"/>
            <w:proofErr w:type="gramStart"/>
            <w:r w:rsidR="0097047A" w:rsidRPr="00AC5104">
              <w:t>.</w:t>
            </w:r>
            <w:proofErr w:type="gramEnd"/>
            <w:r w:rsidR="0097047A" w:rsidRPr="00AC5104">
              <w:t xml:space="preserve"> и классные руководители</w:t>
            </w:r>
          </w:p>
          <w:p w:rsidR="0097047A" w:rsidRPr="00AC5104" w:rsidRDefault="0097047A" w:rsidP="00FD21B6">
            <w:pPr>
              <w:spacing w:line="240" w:lineRule="exact"/>
              <w:jc w:val="left"/>
            </w:pPr>
          </w:p>
        </w:tc>
      </w:tr>
      <w:tr w:rsidR="0097047A" w:rsidRPr="00AC5104" w:rsidTr="006C142C">
        <w:trPr>
          <w:trHeight w:val="19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AC5104" w:rsidRDefault="0097047A" w:rsidP="00FD21B6">
            <w:pPr>
              <w:spacing w:line="240" w:lineRule="exact"/>
              <w:jc w:val="left"/>
            </w:pPr>
            <w:r w:rsidRPr="00AC5104">
              <w:t>Обще интеллектуальное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AC5104" w:rsidRDefault="0097047A" w:rsidP="00FD21B6">
            <w:pPr>
              <w:spacing w:line="240" w:lineRule="exact"/>
              <w:jc w:val="left"/>
              <w:rPr>
                <w:color w:val="000000"/>
                <w:shd w:val="clear" w:color="auto" w:fill="FFFFFF"/>
              </w:rPr>
            </w:pPr>
            <w:r w:rsidRPr="00AC5104">
              <w:rPr>
                <w:color w:val="000000"/>
                <w:shd w:val="clear" w:color="auto" w:fill="FFFFFF"/>
              </w:rPr>
              <w:t>1.290 лет со дня рождения А.В. Суворова, русского полководца (1730-1800).</w:t>
            </w:r>
          </w:p>
          <w:p w:rsidR="0097047A" w:rsidRPr="00AC5104" w:rsidRDefault="0097047A" w:rsidP="00FD21B6">
            <w:pPr>
              <w:spacing w:line="240" w:lineRule="exact"/>
              <w:jc w:val="left"/>
            </w:pPr>
            <w:r w:rsidRPr="00AC5104">
              <w:rPr>
                <w:color w:val="000000"/>
                <w:shd w:val="clear" w:color="auto" w:fill="FFFFFF"/>
              </w:rPr>
              <w:t>2.140 лет со дня рождения русского поэта А.А. Блока (1880-1921).</w:t>
            </w:r>
          </w:p>
          <w:p w:rsidR="0097047A" w:rsidRPr="00AC5104" w:rsidRDefault="0097047A" w:rsidP="00FD21B6">
            <w:pPr>
              <w:spacing w:line="240" w:lineRule="exact"/>
              <w:jc w:val="left"/>
              <w:rPr>
                <w:lang w:eastAsia="ru-RU"/>
              </w:rPr>
            </w:pPr>
            <w:r w:rsidRPr="00AC5104">
              <w:t xml:space="preserve">3. </w:t>
            </w:r>
            <w:r w:rsidRPr="00AC5104">
              <w:rPr>
                <w:bCs/>
                <w:lang w:eastAsia="ru-RU"/>
              </w:rPr>
              <w:t>Международный день правовой помощи детям.</w:t>
            </w:r>
          </w:p>
          <w:p w:rsidR="0097047A" w:rsidRPr="00AC5104" w:rsidRDefault="0097047A" w:rsidP="00FD21B6">
            <w:pPr>
              <w:spacing w:line="240" w:lineRule="exact"/>
              <w:jc w:val="left"/>
              <w:rPr>
                <w:lang w:eastAsia="ru-RU"/>
              </w:rPr>
            </w:pPr>
            <w:r w:rsidRPr="00AC5104">
              <w:rPr>
                <w:lang w:eastAsia="ru-RU"/>
              </w:rPr>
              <w:t>4.</w:t>
            </w:r>
            <w:r w:rsidRPr="00AC5104">
              <w:t xml:space="preserve"> </w:t>
            </w:r>
            <w:r w:rsidRPr="00AC5104">
              <w:rPr>
                <w:lang w:eastAsia="ru-RU"/>
              </w:rPr>
              <w:t>Правовой лекторий «Дети-детям».</w:t>
            </w:r>
          </w:p>
          <w:p w:rsidR="0097047A" w:rsidRPr="00AC5104" w:rsidRDefault="0097047A" w:rsidP="00FD21B6">
            <w:pPr>
              <w:spacing w:line="24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AC5104" w:rsidRDefault="0097047A" w:rsidP="00FD21B6">
            <w:pPr>
              <w:spacing w:line="240" w:lineRule="exact"/>
              <w:jc w:val="left"/>
            </w:pPr>
            <w:r w:rsidRPr="00AC5104">
              <w:t>24.11</w:t>
            </w:r>
          </w:p>
          <w:p w:rsidR="0097047A" w:rsidRPr="00AC5104" w:rsidRDefault="0097047A" w:rsidP="00FD21B6">
            <w:pPr>
              <w:spacing w:line="240" w:lineRule="exact"/>
              <w:jc w:val="left"/>
            </w:pPr>
          </w:p>
          <w:p w:rsidR="0097047A" w:rsidRPr="00AC5104" w:rsidRDefault="0097047A" w:rsidP="00FD21B6">
            <w:pPr>
              <w:spacing w:line="240" w:lineRule="exact"/>
              <w:jc w:val="left"/>
            </w:pPr>
          </w:p>
          <w:p w:rsidR="0097047A" w:rsidRPr="00AC5104" w:rsidRDefault="0097047A" w:rsidP="00FD21B6">
            <w:pPr>
              <w:spacing w:line="240" w:lineRule="exact"/>
              <w:jc w:val="left"/>
            </w:pPr>
            <w:r w:rsidRPr="00AC5104">
              <w:t>20.11</w:t>
            </w:r>
          </w:p>
          <w:p w:rsidR="0097047A" w:rsidRPr="00AC5104" w:rsidRDefault="0097047A" w:rsidP="00FD21B6">
            <w:pPr>
              <w:spacing w:line="240" w:lineRule="exact"/>
              <w:jc w:val="left"/>
            </w:pPr>
          </w:p>
          <w:p w:rsidR="0097047A" w:rsidRPr="00AC5104" w:rsidRDefault="0097047A" w:rsidP="00FD21B6">
            <w:pPr>
              <w:spacing w:line="240" w:lineRule="exact"/>
              <w:jc w:val="left"/>
            </w:pPr>
            <w:r w:rsidRPr="00AC5104">
              <w:t>16.11-19.11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AC5104" w:rsidRDefault="0097047A" w:rsidP="00FD21B6">
            <w:pPr>
              <w:spacing w:line="240" w:lineRule="exact"/>
              <w:jc w:val="left"/>
            </w:pPr>
            <w:r w:rsidRPr="00AC5104">
              <w:t>Вожатая школы,</w:t>
            </w:r>
          </w:p>
          <w:p w:rsidR="0097047A" w:rsidRPr="00AC5104" w:rsidRDefault="0097047A" w:rsidP="00FD21B6">
            <w:pPr>
              <w:spacing w:line="240" w:lineRule="exact"/>
              <w:jc w:val="left"/>
            </w:pPr>
            <w:r w:rsidRPr="00AC5104">
              <w:t>библиотекарь,</w:t>
            </w:r>
          </w:p>
          <w:p w:rsidR="0097047A" w:rsidRPr="00AC5104" w:rsidRDefault="0097047A" w:rsidP="00FD21B6">
            <w:pPr>
              <w:spacing w:line="240" w:lineRule="exact"/>
              <w:jc w:val="left"/>
            </w:pPr>
            <w:r w:rsidRPr="00AC5104">
              <w:t>общественный инспектор по охране прав детства</w:t>
            </w:r>
          </w:p>
          <w:p w:rsidR="0097047A" w:rsidRPr="00AC5104" w:rsidRDefault="0097047A" w:rsidP="00FD21B6">
            <w:pPr>
              <w:spacing w:line="240" w:lineRule="exact"/>
              <w:jc w:val="left"/>
            </w:pPr>
          </w:p>
        </w:tc>
      </w:tr>
      <w:tr w:rsidR="00FD21B6" w:rsidRPr="00AC5104" w:rsidTr="006C142C">
        <w:trPr>
          <w:trHeight w:val="19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1B6" w:rsidRPr="00AC5104" w:rsidRDefault="00FD21B6" w:rsidP="00FD21B6">
            <w:pPr>
              <w:shd w:val="clear" w:color="auto" w:fill="FFFFFF"/>
              <w:spacing w:line="240" w:lineRule="exact"/>
              <w:jc w:val="left"/>
              <w:rPr>
                <w:rFonts w:ascii="yandex-sans" w:hAnsi="yandex-sans"/>
                <w:color w:val="000000"/>
                <w:lang w:eastAsia="ru-RU"/>
              </w:rPr>
            </w:pPr>
            <w:bookmarkStart w:id="2" w:name="_Hlk54707436"/>
            <w:r w:rsidRPr="00AC5104">
              <w:rPr>
                <w:rFonts w:ascii="yandex-sans" w:hAnsi="yandex-sans"/>
                <w:color w:val="000000"/>
                <w:lang w:eastAsia="ru-RU"/>
              </w:rPr>
              <w:t>Профилактика</w:t>
            </w:r>
          </w:p>
          <w:p w:rsidR="00FD21B6" w:rsidRPr="00AC5104" w:rsidRDefault="00FD21B6" w:rsidP="00FD21B6">
            <w:pPr>
              <w:shd w:val="clear" w:color="auto" w:fill="FFFFFF"/>
              <w:spacing w:line="240" w:lineRule="exact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идеологии терроризма</w:t>
            </w:r>
          </w:p>
          <w:p w:rsidR="00FD21B6" w:rsidRPr="00AC5104" w:rsidRDefault="00FD21B6" w:rsidP="00FD21B6">
            <w:pPr>
              <w:shd w:val="clear" w:color="auto" w:fill="FFFFFF"/>
              <w:spacing w:line="240" w:lineRule="exact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 экстремизма.</w:t>
            </w:r>
          </w:p>
          <w:p w:rsidR="00FD21B6" w:rsidRPr="00AC5104" w:rsidRDefault="00FD21B6" w:rsidP="00FD21B6">
            <w:pPr>
              <w:spacing w:line="240" w:lineRule="exact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1B6" w:rsidRPr="00EA000C" w:rsidRDefault="000311B1" w:rsidP="000311B1">
            <w:pPr>
              <w:pStyle w:val="a6"/>
              <w:numPr>
                <w:ilvl w:val="0"/>
                <w:numId w:val="26"/>
              </w:num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00C">
              <w:rPr>
                <w:rFonts w:ascii="Times New Roman" w:hAnsi="Times New Roman" w:cs="Times New Roman"/>
                <w:sz w:val="24"/>
                <w:szCs w:val="24"/>
              </w:rPr>
              <w:t>«Патриотизм без экстремизма»</w:t>
            </w:r>
          </w:p>
          <w:p w:rsidR="000311B1" w:rsidRPr="00EA000C" w:rsidRDefault="000311B1" w:rsidP="000311B1">
            <w:pPr>
              <w:pStyle w:val="a6"/>
              <w:numPr>
                <w:ilvl w:val="0"/>
                <w:numId w:val="26"/>
              </w:num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00C">
              <w:rPr>
                <w:rFonts w:ascii="Times New Roman" w:hAnsi="Times New Roman" w:cs="Times New Roman"/>
                <w:sz w:val="24"/>
                <w:szCs w:val="24"/>
              </w:rPr>
              <w:t>«Возьмемся за руки, друзья!»</w:t>
            </w:r>
          </w:p>
          <w:p w:rsidR="000311B1" w:rsidRPr="00AC5104" w:rsidRDefault="000311B1" w:rsidP="000311B1">
            <w:pPr>
              <w:pStyle w:val="a6"/>
              <w:numPr>
                <w:ilvl w:val="0"/>
                <w:numId w:val="26"/>
              </w:numPr>
              <w:spacing w:line="240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000C">
              <w:rPr>
                <w:rFonts w:ascii="Times New Roman" w:hAnsi="Times New Roman" w:cs="Times New Roman"/>
                <w:sz w:val="24"/>
                <w:szCs w:val="24"/>
              </w:rPr>
              <w:t>«Богатое многообразие мировых культур»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1B6" w:rsidRPr="00AC5104" w:rsidRDefault="000311B1" w:rsidP="00FD21B6">
            <w:pPr>
              <w:spacing w:line="240" w:lineRule="exact"/>
              <w:jc w:val="left"/>
            </w:pPr>
            <w:r w:rsidRPr="00AC5104">
              <w:t xml:space="preserve">В </w:t>
            </w:r>
            <w:proofErr w:type="spellStart"/>
            <w:r w:rsidRPr="00AC5104">
              <w:t>теч</w:t>
            </w:r>
            <w:proofErr w:type="spellEnd"/>
            <w:r w:rsidRPr="00AC5104">
              <w:t xml:space="preserve">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B6" w:rsidRPr="00AC5104" w:rsidRDefault="000311B1" w:rsidP="00FD21B6">
            <w:pPr>
              <w:spacing w:line="240" w:lineRule="exact"/>
              <w:jc w:val="left"/>
            </w:pPr>
            <w:r w:rsidRPr="00AC5104">
              <w:t>классные руководители</w:t>
            </w:r>
          </w:p>
        </w:tc>
      </w:tr>
      <w:bookmarkEnd w:id="2"/>
    </w:tbl>
    <w:p w:rsidR="00260017" w:rsidRPr="00AC5104" w:rsidRDefault="00260017" w:rsidP="00A01586">
      <w:pPr>
        <w:spacing w:line="276" w:lineRule="auto"/>
        <w:jc w:val="left"/>
        <w:rPr>
          <w:b/>
          <w:i/>
        </w:rPr>
      </w:pPr>
    </w:p>
    <w:p w:rsidR="00260017" w:rsidRPr="00AC5104" w:rsidRDefault="00260017" w:rsidP="00A01586">
      <w:pPr>
        <w:spacing w:line="276" w:lineRule="auto"/>
        <w:jc w:val="left"/>
      </w:pPr>
    </w:p>
    <w:p w:rsidR="00275DCA" w:rsidRPr="00AC5104" w:rsidRDefault="00275DCA" w:rsidP="00A01586">
      <w:pPr>
        <w:spacing w:line="276" w:lineRule="auto"/>
        <w:jc w:val="left"/>
      </w:pPr>
    </w:p>
    <w:p w:rsidR="00275DCA" w:rsidRPr="00AC5104" w:rsidRDefault="00275DCA" w:rsidP="00A01586">
      <w:pPr>
        <w:spacing w:line="276" w:lineRule="auto"/>
        <w:jc w:val="left"/>
      </w:pPr>
    </w:p>
    <w:p w:rsidR="00275DCA" w:rsidRPr="00AC5104" w:rsidRDefault="00275DCA" w:rsidP="00A01586">
      <w:pPr>
        <w:spacing w:line="276" w:lineRule="auto"/>
        <w:jc w:val="left"/>
      </w:pPr>
    </w:p>
    <w:p w:rsidR="00275DCA" w:rsidRPr="00AC5104" w:rsidRDefault="00275DCA" w:rsidP="00A01586">
      <w:pPr>
        <w:spacing w:line="276" w:lineRule="auto"/>
        <w:jc w:val="left"/>
      </w:pPr>
    </w:p>
    <w:p w:rsidR="00275DCA" w:rsidRPr="00AC5104" w:rsidRDefault="00275DCA" w:rsidP="00A01586">
      <w:pPr>
        <w:spacing w:line="276" w:lineRule="auto"/>
        <w:jc w:val="left"/>
      </w:pPr>
    </w:p>
    <w:p w:rsidR="00275DCA" w:rsidRPr="00AC5104" w:rsidRDefault="00275DCA" w:rsidP="00A01586">
      <w:pPr>
        <w:spacing w:line="276" w:lineRule="auto"/>
        <w:jc w:val="left"/>
      </w:pPr>
    </w:p>
    <w:p w:rsidR="00275DCA" w:rsidRPr="00AC5104" w:rsidRDefault="00275DCA" w:rsidP="00A01586">
      <w:pPr>
        <w:spacing w:line="276" w:lineRule="auto"/>
        <w:jc w:val="left"/>
      </w:pPr>
    </w:p>
    <w:p w:rsidR="00260017" w:rsidRPr="00AC5104" w:rsidRDefault="00260017" w:rsidP="00A01586">
      <w:pPr>
        <w:spacing w:line="276" w:lineRule="auto"/>
        <w:jc w:val="left"/>
      </w:pPr>
    </w:p>
    <w:p w:rsidR="00501CD8" w:rsidRPr="00AC5104" w:rsidRDefault="00473832" w:rsidP="00A01586">
      <w:pPr>
        <w:spacing w:line="276" w:lineRule="auto"/>
        <w:jc w:val="left"/>
        <w:rPr>
          <w:b/>
        </w:rPr>
      </w:pPr>
      <w:r w:rsidRPr="00AC5104">
        <w:rPr>
          <w:b/>
        </w:rPr>
        <w:t xml:space="preserve">                                                             </w:t>
      </w:r>
    </w:p>
    <w:p w:rsidR="00501CD8" w:rsidRPr="00AC5104" w:rsidRDefault="00501CD8" w:rsidP="00A01586">
      <w:pPr>
        <w:spacing w:line="276" w:lineRule="auto"/>
        <w:jc w:val="left"/>
        <w:rPr>
          <w:b/>
        </w:rPr>
      </w:pPr>
    </w:p>
    <w:p w:rsidR="00260017" w:rsidRPr="00AC5104" w:rsidRDefault="00473832" w:rsidP="00A01586">
      <w:pPr>
        <w:spacing w:line="276" w:lineRule="auto"/>
        <w:jc w:val="left"/>
        <w:rPr>
          <w:b/>
        </w:rPr>
      </w:pPr>
      <w:r w:rsidRPr="00AC5104">
        <w:rPr>
          <w:b/>
        </w:rPr>
        <w:t xml:space="preserve"> </w:t>
      </w:r>
      <w:r w:rsidR="00794EED" w:rsidRPr="00AC5104">
        <w:rPr>
          <w:b/>
        </w:rPr>
        <w:t xml:space="preserve"> </w:t>
      </w:r>
      <w:r w:rsidR="00260017" w:rsidRPr="00AC5104">
        <w:rPr>
          <w:b/>
        </w:rPr>
        <w:t>ДЕКАБРЬ</w:t>
      </w: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20"/>
        <w:gridCol w:w="4110"/>
        <w:gridCol w:w="1701"/>
        <w:gridCol w:w="1984"/>
      </w:tblGrid>
      <w:tr w:rsidR="00260017" w:rsidRPr="00AC5104" w:rsidTr="006C142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Направление воспитательной работы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rPr>
                <w:b/>
              </w:rPr>
              <w:t>Ответственный</w:t>
            </w:r>
          </w:p>
        </w:tc>
      </w:tr>
      <w:tr w:rsidR="00260017" w:rsidRPr="00AC5104" w:rsidTr="00EA000C">
        <w:trPr>
          <w:trHeight w:val="197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jc w:val="left"/>
              <w:rPr>
                <w:color w:val="000000"/>
              </w:rPr>
            </w:pPr>
            <w:r w:rsidRPr="00AC5104">
              <w:t>Духовно-нравственное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rPr>
                <w:color w:val="000000"/>
              </w:rPr>
              <w:t xml:space="preserve">1. </w:t>
            </w:r>
            <w:r w:rsidRPr="00AC5104">
              <w:t xml:space="preserve"> День Неизвестного солдата</w:t>
            </w:r>
          </w:p>
          <w:p w:rsidR="00260017" w:rsidRPr="00AC5104" w:rsidRDefault="00473832" w:rsidP="00EA000C">
            <w:pPr>
              <w:spacing w:line="276" w:lineRule="auto"/>
              <w:ind w:right="7"/>
              <w:jc w:val="left"/>
              <w:rPr>
                <w:lang w:eastAsia="ru-RU"/>
              </w:rPr>
            </w:pPr>
            <w:r w:rsidRPr="00AC5104">
              <w:rPr>
                <w:lang w:eastAsia="ru-RU"/>
              </w:rPr>
              <w:t xml:space="preserve">2.День </w:t>
            </w:r>
            <w:r w:rsidR="00260017" w:rsidRPr="00AC5104">
              <w:rPr>
                <w:lang w:eastAsia="ru-RU"/>
              </w:rPr>
              <w:t>Героев</w:t>
            </w:r>
            <w:r w:rsidR="00EA000C">
              <w:rPr>
                <w:lang w:eastAsia="ru-RU"/>
              </w:rPr>
              <w:t xml:space="preserve"> </w:t>
            </w:r>
            <w:r w:rsidR="00260017" w:rsidRPr="00AC5104">
              <w:rPr>
                <w:lang w:eastAsia="ru-RU"/>
              </w:rPr>
              <w:t>Отечества.</w:t>
            </w:r>
          </w:p>
          <w:p w:rsidR="00260017" w:rsidRPr="00AC5104" w:rsidRDefault="00473832" w:rsidP="00EA000C">
            <w:pPr>
              <w:spacing w:line="276" w:lineRule="auto"/>
              <w:ind w:right="858"/>
              <w:jc w:val="left"/>
              <w:rPr>
                <w:bCs/>
              </w:rPr>
            </w:pPr>
            <w:r w:rsidRPr="00AC5104">
              <w:rPr>
                <w:lang w:eastAsia="ru-RU"/>
              </w:rPr>
              <w:t>3.</w:t>
            </w:r>
            <w:r w:rsidR="00260017" w:rsidRPr="00AC5104">
              <w:rPr>
                <w:bCs/>
              </w:rPr>
              <w:t>День конституции</w:t>
            </w:r>
            <w:r w:rsidR="00EA000C">
              <w:rPr>
                <w:bCs/>
              </w:rPr>
              <w:t xml:space="preserve"> </w:t>
            </w:r>
            <w:r w:rsidR="00260017" w:rsidRPr="00AC5104">
              <w:rPr>
                <w:bCs/>
              </w:rPr>
              <w:t>РФ.</w:t>
            </w:r>
          </w:p>
          <w:p w:rsidR="00260017" w:rsidRPr="00AC5104" w:rsidRDefault="00473832" w:rsidP="00A01586">
            <w:pPr>
              <w:spacing w:line="276" w:lineRule="auto"/>
              <w:ind w:right="318"/>
              <w:jc w:val="left"/>
              <w:rPr>
                <w:lang w:eastAsia="ru-RU"/>
              </w:rPr>
            </w:pPr>
            <w:r w:rsidRPr="00AC5104">
              <w:rPr>
                <w:bCs/>
              </w:rPr>
              <w:t>4</w:t>
            </w:r>
            <w:r w:rsidR="00260017" w:rsidRPr="00AC5104">
              <w:rPr>
                <w:bCs/>
              </w:rPr>
              <w:t>. Участие в районном фестивале военно-патриотической песни «Горжусь тобой, моя Россия!».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03.12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03.12-10.12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09.12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11.12</w:t>
            </w:r>
          </w:p>
          <w:p w:rsidR="00260017" w:rsidRPr="00AC5104" w:rsidRDefault="00260017" w:rsidP="00A01586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 xml:space="preserve"> Старшая   вожатая школы, учитель информатики,</w:t>
            </w:r>
          </w:p>
          <w:p w:rsidR="00260017" w:rsidRPr="00AC5104" w:rsidRDefault="00260017" w:rsidP="00A01586">
            <w:pPr>
              <w:jc w:val="left"/>
            </w:pPr>
            <w:r w:rsidRPr="00AC5104">
              <w:t xml:space="preserve">учитель истории </w:t>
            </w:r>
          </w:p>
          <w:p w:rsidR="00260017" w:rsidRPr="00AC5104" w:rsidRDefault="00260017" w:rsidP="00A01586">
            <w:pPr>
              <w:jc w:val="left"/>
            </w:pPr>
          </w:p>
        </w:tc>
      </w:tr>
      <w:tr w:rsidR="00260017" w:rsidRPr="00AC5104" w:rsidTr="006C142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Социальное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jc w:val="left"/>
              <w:rPr>
                <w:lang w:eastAsia="ru-RU"/>
              </w:rPr>
            </w:pPr>
            <w:r w:rsidRPr="00AC5104">
              <w:rPr>
                <w:lang w:eastAsia="ru-RU"/>
              </w:rPr>
              <w:t>1.Операция «Помоги пернатому другу».</w:t>
            </w:r>
          </w:p>
          <w:p w:rsidR="00260017" w:rsidRPr="00AC5104" w:rsidRDefault="00260017" w:rsidP="00A01586">
            <w:pPr>
              <w:jc w:val="left"/>
              <w:rPr>
                <w:lang w:eastAsia="ru-RU"/>
              </w:rPr>
            </w:pPr>
            <w:r w:rsidRPr="00AC5104">
              <w:rPr>
                <w:lang w:eastAsia="ru-RU"/>
              </w:rPr>
              <w:t>2.Всемирный день борьбы со СПИДом.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В течение месяца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01.12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Вожатая школы,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учитель биологии</w:t>
            </w:r>
          </w:p>
        </w:tc>
      </w:tr>
      <w:tr w:rsidR="00260017" w:rsidRPr="00AC5104" w:rsidTr="006C142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Спортивно-оздоровительное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1. «Весёлые старты».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04.12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 xml:space="preserve">Учитель физкультуры </w:t>
            </w:r>
          </w:p>
        </w:tc>
      </w:tr>
      <w:tr w:rsidR="00260017" w:rsidRPr="00AC5104" w:rsidTr="006C142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Общекультурное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1.Подготовка к новогоднему празднику.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2.Новогодний праздник «Новогодняя сказка».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17.12-24.12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Вожатая школы, классные руководители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</w:tr>
      <w:tr w:rsidR="00260017" w:rsidRPr="00AC5104" w:rsidTr="00EA000C">
        <w:trPr>
          <w:trHeight w:val="183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proofErr w:type="spellStart"/>
            <w:r w:rsidRPr="00AC5104">
              <w:t>Общеинтеллектуальное</w:t>
            </w:r>
            <w:proofErr w:type="spellEnd"/>
            <w:r w:rsidRPr="00AC5104">
              <w:t xml:space="preserve">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473832" w:rsidP="00A01586">
            <w:pPr>
              <w:jc w:val="left"/>
              <w:rPr>
                <w:bCs/>
                <w:lang w:eastAsia="ru-RU"/>
              </w:rPr>
            </w:pPr>
            <w:r w:rsidRPr="00AC5104">
              <w:rPr>
                <w:color w:val="000000"/>
                <w:shd w:val="clear" w:color="auto" w:fill="FFFFFF"/>
              </w:rPr>
              <w:t>1</w:t>
            </w:r>
            <w:r w:rsidR="00260017" w:rsidRPr="00AC5104">
              <w:rPr>
                <w:color w:val="000000"/>
                <w:shd w:val="clear" w:color="auto" w:fill="FFFFFF"/>
              </w:rPr>
              <w:t>.200 лет со дня рождения русского поэта А.А. Фета (1820-1892).</w:t>
            </w:r>
          </w:p>
          <w:p w:rsidR="001E2888" w:rsidRPr="00AC5104" w:rsidRDefault="00473832" w:rsidP="001E288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bCs/>
                <w:lang w:eastAsia="ru-RU"/>
              </w:rPr>
              <w:t>2</w:t>
            </w:r>
            <w:r w:rsidR="00260017" w:rsidRPr="00AC5104">
              <w:rPr>
                <w:bCs/>
                <w:lang w:eastAsia="ru-RU"/>
              </w:rPr>
              <w:t>.</w:t>
            </w:r>
            <w:r w:rsidR="00260017" w:rsidRPr="00AC5104">
              <w:rPr>
                <w:color w:val="000000"/>
                <w:shd w:val="clear" w:color="auto" w:fill="FFFFFF"/>
              </w:rPr>
              <w:t xml:space="preserve"> </w:t>
            </w:r>
            <w:r w:rsidR="001E2888" w:rsidRPr="00AC5104">
              <w:rPr>
                <w:rFonts w:ascii="yandex-sans" w:hAnsi="yandex-sans"/>
                <w:color w:val="000000"/>
                <w:lang w:eastAsia="ru-RU"/>
              </w:rPr>
              <w:t>Районный этап</w:t>
            </w:r>
          </w:p>
          <w:p w:rsidR="001E2888" w:rsidRPr="00AC5104" w:rsidRDefault="001E2888" w:rsidP="001E288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Всероссийской научной</w:t>
            </w:r>
          </w:p>
          <w:p w:rsidR="001E2888" w:rsidRPr="00AC5104" w:rsidRDefault="001E2888" w:rsidP="001E288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конференции «Шаг в</w:t>
            </w:r>
          </w:p>
          <w:p w:rsidR="001E2888" w:rsidRPr="00AC5104" w:rsidRDefault="001E2888" w:rsidP="001E288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будущее»</w:t>
            </w:r>
          </w:p>
          <w:p w:rsidR="00260017" w:rsidRPr="00AC5104" w:rsidRDefault="00260017" w:rsidP="001E2888">
            <w:pPr>
              <w:jc w:val="left"/>
              <w:rPr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24.12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04.12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16.12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Вожатая школы, библиотекарь школы, классные руководители,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</w:tr>
      <w:tr w:rsidR="00501CD8" w:rsidRPr="00AC5104" w:rsidTr="006C142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D8" w:rsidRPr="00AC5104" w:rsidRDefault="00501CD8" w:rsidP="00501CD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Профилактика</w:t>
            </w:r>
          </w:p>
          <w:p w:rsidR="00501CD8" w:rsidRPr="00AC5104" w:rsidRDefault="00501CD8" w:rsidP="00501CD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идеологии терроризма</w:t>
            </w:r>
          </w:p>
          <w:p w:rsidR="00501CD8" w:rsidRPr="00AC5104" w:rsidRDefault="00501CD8" w:rsidP="00501CD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 экстремизма.</w:t>
            </w:r>
          </w:p>
          <w:p w:rsidR="00501CD8" w:rsidRPr="00AC5104" w:rsidRDefault="00501CD8" w:rsidP="00A01586">
            <w:pPr>
              <w:spacing w:line="276" w:lineRule="auto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014" w:rsidRPr="00AC5104" w:rsidRDefault="00773014" w:rsidP="00773014">
            <w:pPr>
              <w:tabs>
                <w:tab w:val="left" w:pos="257"/>
              </w:tabs>
              <w:ind w:left="360"/>
              <w:jc w:val="left"/>
              <w:rPr>
                <w:rFonts w:eastAsia="Calibri"/>
              </w:rPr>
            </w:pPr>
            <w:r w:rsidRPr="00AC5104">
              <w:rPr>
                <w:rFonts w:eastAsia="Calibri"/>
              </w:rPr>
              <w:t>1.</w:t>
            </w:r>
            <w:proofErr w:type="gramStart"/>
            <w:r w:rsidRPr="00AC5104">
              <w:rPr>
                <w:rFonts w:eastAsia="Calibri"/>
              </w:rPr>
              <w:t>Районный  открытый</w:t>
            </w:r>
            <w:proofErr w:type="gramEnd"/>
            <w:r w:rsidRPr="00AC5104">
              <w:rPr>
                <w:rFonts w:eastAsia="Calibri"/>
              </w:rPr>
              <w:t xml:space="preserve"> турнир КВН, «</w:t>
            </w:r>
            <w:proofErr w:type="spellStart"/>
            <w:r w:rsidRPr="00AC5104">
              <w:rPr>
                <w:rFonts w:eastAsia="Calibri"/>
              </w:rPr>
              <w:t>Брейн</w:t>
            </w:r>
            <w:proofErr w:type="spellEnd"/>
            <w:r w:rsidRPr="00AC5104">
              <w:rPr>
                <w:rFonts w:eastAsia="Calibri"/>
              </w:rPr>
              <w:t xml:space="preserve"> Ринг»</w:t>
            </w:r>
          </w:p>
          <w:p w:rsidR="00501CD8" w:rsidRPr="00AC5104" w:rsidRDefault="00501CD8" w:rsidP="00A01586">
            <w:pPr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D8" w:rsidRPr="00AC5104" w:rsidRDefault="00773014" w:rsidP="00A01586">
            <w:pPr>
              <w:spacing w:line="276" w:lineRule="auto"/>
              <w:jc w:val="left"/>
            </w:pPr>
            <w:r w:rsidRPr="00AC5104">
              <w:t>11.12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D8" w:rsidRPr="00AC5104" w:rsidRDefault="00773014" w:rsidP="00A01586">
            <w:pPr>
              <w:spacing w:line="276" w:lineRule="auto"/>
              <w:jc w:val="left"/>
            </w:pPr>
            <w:r w:rsidRPr="00AC5104">
              <w:t xml:space="preserve">Учитель </w:t>
            </w:r>
            <w:proofErr w:type="spellStart"/>
            <w:r w:rsidRPr="00AC5104">
              <w:t>обществозн</w:t>
            </w:r>
            <w:proofErr w:type="spellEnd"/>
            <w:r w:rsidRPr="00AC5104">
              <w:t>.</w:t>
            </w:r>
          </w:p>
        </w:tc>
      </w:tr>
    </w:tbl>
    <w:p w:rsidR="00260017" w:rsidRPr="00AC5104" w:rsidRDefault="00260017" w:rsidP="00A01586">
      <w:pPr>
        <w:spacing w:line="276" w:lineRule="auto"/>
        <w:jc w:val="left"/>
        <w:rPr>
          <w:b/>
          <w:i/>
        </w:rPr>
      </w:pPr>
    </w:p>
    <w:p w:rsidR="00473832" w:rsidRPr="00AC5104" w:rsidRDefault="00473832" w:rsidP="00A01586">
      <w:pPr>
        <w:spacing w:line="276" w:lineRule="auto"/>
        <w:jc w:val="left"/>
        <w:rPr>
          <w:b/>
        </w:rPr>
      </w:pPr>
    </w:p>
    <w:p w:rsidR="00473832" w:rsidRPr="00AC5104" w:rsidRDefault="00473832" w:rsidP="00A01586">
      <w:pPr>
        <w:spacing w:line="276" w:lineRule="auto"/>
        <w:jc w:val="left"/>
        <w:rPr>
          <w:b/>
        </w:rPr>
      </w:pPr>
    </w:p>
    <w:p w:rsidR="00473832" w:rsidRPr="00AC5104" w:rsidRDefault="00473832" w:rsidP="00A01586">
      <w:pPr>
        <w:spacing w:line="276" w:lineRule="auto"/>
        <w:jc w:val="left"/>
        <w:rPr>
          <w:b/>
        </w:rPr>
      </w:pPr>
    </w:p>
    <w:p w:rsidR="00275DCA" w:rsidRPr="00AC5104" w:rsidRDefault="00275DCA" w:rsidP="00A01586">
      <w:pPr>
        <w:spacing w:line="276" w:lineRule="auto"/>
        <w:jc w:val="left"/>
        <w:rPr>
          <w:b/>
        </w:rPr>
      </w:pPr>
    </w:p>
    <w:p w:rsidR="00275DCA" w:rsidRPr="00AC5104" w:rsidRDefault="00275DCA" w:rsidP="00A01586">
      <w:pPr>
        <w:spacing w:line="276" w:lineRule="auto"/>
        <w:jc w:val="left"/>
        <w:rPr>
          <w:b/>
        </w:rPr>
      </w:pPr>
    </w:p>
    <w:p w:rsidR="00275DCA" w:rsidRDefault="00275DCA" w:rsidP="00A01586">
      <w:pPr>
        <w:spacing w:line="276" w:lineRule="auto"/>
        <w:jc w:val="left"/>
        <w:rPr>
          <w:b/>
        </w:rPr>
      </w:pPr>
    </w:p>
    <w:p w:rsidR="00EA000C" w:rsidRDefault="00EA000C" w:rsidP="00A01586">
      <w:pPr>
        <w:spacing w:line="276" w:lineRule="auto"/>
        <w:jc w:val="left"/>
        <w:rPr>
          <w:b/>
        </w:rPr>
      </w:pPr>
    </w:p>
    <w:p w:rsidR="00EA000C" w:rsidRDefault="00EA000C" w:rsidP="00A01586">
      <w:pPr>
        <w:spacing w:line="276" w:lineRule="auto"/>
        <w:jc w:val="left"/>
        <w:rPr>
          <w:b/>
        </w:rPr>
      </w:pPr>
    </w:p>
    <w:p w:rsidR="00EA000C" w:rsidRDefault="00EA000C" w:rsidP="00A01586">
      <w:pPr>
        <w:spacing w:line="276" w:lineRule="auto"/>
        <w:jc w:val="left"/>
        <w:rPr>
          <w:b/>
        </w:rPr>
      </w:pPr>
    </w:p>
    <w:p w:rsidR="00EA000C" w:rsidRDefault="00EA000C" w:rsidP="00A01586">
      <w:pPr>
        <w:spacing w:line="276" w:lineRule="auto"/>
        <w:jc w:val="left"/>
        <w:rPr>
          <w:b/>
        </w:rPr>
      </w:pPr>
    </w:p>
    <w:p w:rsidR="00EA000C" w:rsidRDefault="00EA000C" w:rsidP="00A01586">
      <w:pPr>
        <w:spacing w:line="276" w:lineRule="auto"/>
        <w:jc w:val="left"/>
        <w:rPr>
          <w:b/>
        </w:rPr>
      </w:pPr>
    </w:p>
    <w:p w:rsidR="00EA000C" w:rsidRDefault="00EA000C" w:rsidP="00A01586">
      <w:pPr>
        <w:spacing w:line="276" w:lineRule="auto"/>
        <w:jc w:val="left"/>
        <w:rPr>
          <w:b/>
        </w:rPr>
      </w:pPr>
    </w:p>
    <w:p w:rsidR="00EA000C" w:rsidRPr="00AC5104" w:rsidRDefault="00EA000C" w:rsidP="00A01586">
      <w:pPr>
        <w:spacing w:line="276" w:lineRule="auto"/>
        <w:jc w:val="left"/>
        <w:rPr>
          <w:b/>
        </w:rPr>
      </w:pPr>
    </w:p>
    <w:p w:rsidR="00275DCA" w:rsidRPr="00AC5104" w:rsidRDefault="00275DCA" w:rsidP="00A01586">
      <w:pPr>
        <w:spacing w:line="276" w:lineRule="auto"/>
        <w:jc w:val="left"/>
        <w:rPr>
          <w:b/>
        </w:rPr>
      </w:pPr>
    </w:p>
    <w:p w:rsidR="00275DCA" w:rsidRPr="00AC5104" w:rsidRDefault="00275DCA" w:rsidP="00A01586">
      <w:pPr>
        <w:spacing w:line="276" w:lineRule="auto"/>
        <w:jc w:val="left"/>
        <w:rPr>
          <w:b/>
        </w:rPr>
      </w:pPr>
    </w:p>
    <w:p w:rsidR="00260017" w:rsidRPr="00AC5104" w:rsidRDefault="00260017" w:rsidP="00A01586">
      <w:pPr>
        <w:spacing w:line="276" w:lineRule="auto"/>
        <w:jc w:val="left"/>
        <w:rPr>
          <w:b/>
        </w:rPr>
      </w:pPr>
      <w:r w:rsidRPr="00AC5104">
        <w:rPr>
          <w:b/>
        </w:rPr>
        <w:lastRenderedPageBreak/>
        <w:t>ЯНВАРЬ</w:t>
      </w: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60"/>
        <w:gridCol w:w="4327"/>
        <w:gridCol w:w="1701"/>
        <w:gridCol w:w="1984"/>
      </w:tblGrid>
      <w:tr w:rsidR="00260017" w:rsidRPr="00AC5104" w:rsidTr="006C142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Направление воспитательной работы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rPr>
                <w:b/>
              </w:rPr>
              <w:t>Ответственный</w:t>
            </w:r>
          </w:p>
        </w:tc>
      </w:tr>
      <w:tr w:rsidR="00260017" w:rsidRPr="00AC5104" w:rsidTr="006C142C">
        <w:trPr>
          <w:trHeight w:val="209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jc w:val="left"/>
            </w:pPr>
            <w:r w:rsidRPr="00AC5104">
              <w:t>Духовно-нравственное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Cs/>
                <w:lang w:eastAsia="ru-RU"/>
              </w:rPr>
            </w:pPr>
            <w:r w:rsidRPr="00AC5104">
              <w:t xml:space="preserve">1. </w:t>
            </w:r>
            <w:r w:rsidRPr="00AC5104">
              <w:rPr>
                <w:bCs/>
                <w:lang w:eastAsia="ru-RU"/>
              </w:rPr>
              <w:t>Международный день памяти жертв Холокоста.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rPr>
                <w:lang w:eastAsia="ru-RU"/>
              </w:rPr>
              <w:t>2. День воинской славы России - День снятия блокады. города Ленинграда (1944г.) (Просмотр видеоролика).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27.01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28.01</w:t>
            </w:r>
          </w:p>
          <w:p w:rsidR="00260017" w:rsidRPr="00AC5104" w:rsidRDefault="00260017" w:rsidP="00A01586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FB7A4C" w:rsidP="00A01586">
            <w:pPr>
              <w:spacing w:line="276" w:lineRule="auto"/>
              <w:jc w:val="left"/>
            </w:pPr>
            <w:r w:rsidRPr="00AC5104">
              <w:t xml:space="preserve">ЗАМ ПО </w:t>
            </w:r>
            <w:proofErr w:type="spellStart"/>
            <w:proofErr w:type="gramStart"/>
            <w:r w:rsidRPr="00AC5104">
              <w:t>ВР</w:t>
            </w:r>
            <w:r w:rsidR="0097047A" w:rsidRPr="00AC5104">
              <w:t>,в</w:t>
            </w:r>
            <w:r w:rsidR="00260017" w:rsidRPr="00AC5104">
              <w:t>ожатая</w:t>
            </w:r>
            <w:proofErr w:type="spellEnd"/>
            <w:proofErr w:type="gramEnd"/>
            <w:r w:rsidR="00260017" w:rsidRPr="00AC5104">
              <w:t xml:space="preserve"> школы,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классные руководители, учитель истории</w:t>
            </w:r>
          </w:p>
          <w:p w:rsidR="00260017" w:rsidRPr="00AC5104" w:rsidRDefault="00260017" w:rsidP="00A01586">
            <w:pPr>
              <w:jc w:val="left"/>
            </w:pPr>
          </w:p>
        </w:tc>
      </w:tr>
      <w:tr w:rsidR="00260017" w:rsidRPr="00AC5104" w:rsidTr="006C142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Cs/>
                <w:lang w:eastAsia="ru-RU"/>
              </w:rPr>
            </w:pPr>
            <w:r w:rsidRPr="00AC5104">
              <w:t>Социальное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473832" w:rsidP="00A01586">
            <w:pPr>
              <w:spacing w:line="276" w:lineRule="auto"/>
              <w:jc w:val="left"/>
            </w:pPr>
            <w:r w:rsidRPr="00AC5104">
              <w:t>1</w:t>
            </w:r>
            <w:r w:rsidR="00260017" w:rsidRPr="00AC5104">
              <w:t>.Акция «Кормушка».</w:t>
            </w:r>
          </w:p>
          <w:p w:rsidR="00260017" w:rsidRPr="00AC5104" w:rsidRDefault="005E2FBA" w:rsidP="00A01586">
            <w:pPr>
              <w:spacing w:line="276" w:lineRule="auto"/>
              <w:jc w:val="left"/>
            </w:pPr>
            <w:r w:rsidRPr="00AC5104">
              <w:t>Организация экскурсий по селу 2-4кл.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11.02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В течение месяца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Вожатая школы,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учитель биологии</w:t>
            </w:r>
          </w:p>
        </w:tc>
      </w:tr>
      <w:tr w:rsidR="00260017" w:rsidRPr="00AC5104" w:rsidTr="006C142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Спортивно-оздоровительное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1. «Олимпийцы среди нас» (зимние эстафеты).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 xml:space="preserve">2.  Конкурс снежных фигур </w:t>
            </w:r>
            <w:proofErr w:type="gramStart"/>
            <w:r w:rsidRPr="00AC5104">
              <w:t>« В</w:t>
            </w:r>
            <w:proofErr w:type="gramEnd"/>
            <w:r w:rsidRPr="00AC5104">
              <w:t xml:space="preserve"> гостях у Снежной Королевы».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22.01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29.01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AC5104" w:rsidRDefault="00FB7A4C" w:rsidP="00A01586">
            <w:pPr>
              <w:spacing w:line="276" w:lineRule="auto"/>
              <w:jc w:val="left"/>
            </w:pPr>
            <w:r w:rsidRPr="00AC5104">
              <w:t xml:space="preserve">ЗАМ ПО </w:t>
            </w:r>
            <w:proofErr w:type="spellStart"/>
            <w:proofErr w:type="gramStart"/>
            <w:r w:rsidRPr="00AC5104">
              <w:t>ВР</w:t>
            </w:r>
            <w:r w:rsidR="0097047A" w:rsidRPr="00AC5104">
              <w:t>,вожатая</w:t>
            </w:r>
            <w:proofErr w:type="spellEnd"/>
            <w:proofErr w:type="gramEnd"/>
            <w:r w:rsidR="0097047A" w:rsidRPr="00AC5104">
              <w:t xml:space="preserve"> школы,</w:t>
            </w:r>
          </w:p>
          <w:p w:rsidR="00260017" w:rsidRPr="00AC5104" w:rsidRDefault="0097047A" w:rsidP="00A01586">
            <w:pPr>
              <w:spacing w:line="276" w:lineRule="auto"/>
              <w:jc w:val="left"/>
            </w:pPr>
            <w:r w:rsidRPr="00AC5104">
              <w:t>классные руководители, у</w:t>
            </w:r>
            <w:r w:rsidR="00260017" w:rsidRPr="00AC5104">
              <w:t xml:space="preserve">читель 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 xml:space="preserve">физкультуры </w:t>
            </w:r>
          </w:p>
        </w:tc>
      </w:tr>
      <w:tr w:rsidR="00260017" w:rsidRPr="00AC5104" w:rsidTr="006C142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Общекультурное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1. Беседа о славянской письменности.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18.01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 xml:space="preserve">Вожатая </w:t>
            </w:r>
            <w:proofErr w:type="spellStart"/>
            <w:proofErr w:type="gramStart"/>
            <w:r w:rsidRPr="00AC5104">
              <w:t>школы</w:t>
            </w:r>
            <w:r w:rsidR="0097047A" w:rsidRPr="00AC5104">
              <w:t>,кл</w:t>
            </w:r>
            <w:proofErr w:type="gramEnd"/>
            <w:r w:rsidR="0097047A" w:rsidRPr="00AC5104">
              <w:t>.рук</w:t>
            </w:r>
            <w:proofErr w:type="spellEnd"/>
            <w:r w:rsidR="0097047A" w:rsidRPr="00AC5104">
              <w:t>.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</w:tr>
      <w:tr w:rsidR="00260017" w:rsidRPr="00AC5104" w:rsidTr="006C142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Обще</w:t>
            </w:r>
            <w:r w:rsidR="00473832" w:rsidRPr="00AC5104">
              <w:t xml:space="preserve"> </w:t>
            </w:r>
            <w:r w:rsidRPr="00AC5104">
              <w:t>интеллектуальное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1.Калейдоскоп народных праздников (викторина).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11.01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Вожатая школы,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Библиотекарь школы</w:t>
            </w:r>
          </w:p>
        </w:tc>
      </w:tr>
      <w:tr w:rsidR="00501CD8" w:rsidRPr="00AC5104" w:rsidTr="006C142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D8" w:rsidRPr="00AC5104" w:rsidRDefault="00501CD8" w:rsidP="00501CD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Профилактика</w:t>
            </w:r>
          </w:p>
          <w:p w:rsidR="00501CD8" w:rsidRPr="00AC5104" w:rsidRDefault="00501CD8" w:rsidP="00501CD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идеологии терроризма</w:t>
            </w:r>
          </w:p>
          <w:p w:rsidR="00501CD8" w:rsidRPr="00AC5104" w:rsidRDefault="00501CD8" w:rsidP="00501CD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 экстремизма.</w:t>
            </w:r>
          </w:p>
          <w:p w:rsidR="00501CD8" w:rsidRPr="00AC5104" w:rsidRDefault="00501CD8" w:rsidP="00A01586">
            <w:pPr>
              <w:spacing w:line="276" w:lineRule="auto"/>
              <w:jc w:val="left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1B1" w:rsidRPr="000311B1" w:rsidRDefault="000311B1" w:rsidP="000311B1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exact"/>
              <w:jc w:val="left"/>
              <w:rPr>
                <w:color w:val="000000"/>
                <w:lang w:eastAsia="ru-RU"/>
              </w:rPr>
            </w:pPr>
            <w:r w:rsidRPr="000311B1">
              <w:rPr>
                <w:color w:val="000000"/>
                <w:lang w:eastAsia="ru-RU"/>
              </w:rPr>
              <w:t>«Объединимся вместе против террора»;</w:t>
            </w:r>
          </w:p>
          <w:p w:rsidR="000311B1" w:rsidRPr="000311B1" w:rsidRDefault="000311B1" w:rsidP="000311B1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exact"/>
              <w:jc w:val="left"/>
              <w:rPr>
                <w:color w:val="000000"/>
                <w:lang w:eastAsia="ru-RU"/>
              </w:rPr>
            </w:pPr>
            <w:r w:rsidRPr="000311B1">
              <w:rPr>
                <w:color w:val="000000"/>
                <w:lang w:eastAsia="ru-RU"/>
              </w:rPr>
              <w:br/>
              <w:t>«Сто народов – одна семья»;</w:t>
            </w:r>
          </w:p>
          <w:p w:rsidR="000311B1" w:rsidRPr="000311B1" w:rsidRDefault="000311B1" w:rsidP="000311B1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exact"/>
              <w:jc w:val="left"/>
              <w:rPr>
                <w:color w:val="000000"/>
                <w:lang w:eastAsia="ru-RU"/>
              </w:rPr>
            </w:pPr>
            <w:r w:rsidRPr="000311B1">
              <w:rPr>
                <w:color w:val="000000"/>
                <w:lang w:eastAsia="ru-RU"/>
              </w:rPr>
              <w:br/>
              <w:t>«Толерантность – дорога к миру»</w:t>
            </w:r>
          </w:p>
          <w:p w:rsidR="00501CD8" w:rsidRPr="00AC5104" w:rsidRDefault="00501CD8" w:rsidP="000311B1">
            <w:pPr>
              <w:spacing w:line="24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1B1" w:rsidRPr="00AC5104" w:rsidRDefault="000311B1" w:rsidP="000311B1">
            <w:pPr>
              <w:spacing w:line="276" w:lineRule="auto"/>
              <w:jc w:val="left"/>
            </w:pPr>
            <w:r w:rsidRPr="00AC5104">
              <w:t>В течение месяца</w:t>
            </w:r>
          </w:p>
          <w:p w:rsidR="00501CD8" w:rsidRPr="00AC5104" w:rsidRDefault="00501CD8" w:rsidP="00A01586">
            <w:pPr>
              <w:spacing w:line="276" w:lineRule="auto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B1" w:rsidRPr="00AC5104" w:rsidRDefault="000311B1" w:rsidP="000311B1">
            <w:pPr>
              <w:spacing w:line="240" w:lineRule="exact"/>
              <w:jc w:val="left"/>
            </w:pPr>
            <w:r w:rsidRPr="00AC5104">
              <w:t xml:space="preserve">ЗАМ ПО ВР классные руководители, </w:t>
            </w:r>
          </w:p>
          <w:p w:rsidR="00501CD8" w:rsidRPr="00AC5104" w:rsidRDefault="00501CD8" w:rsidP="00A01586">
            <w:pPr>
              <w:spacing w:line="276" w:lineRule="auto"/>
              <w:jc w:val="left"/>
            </w:pPr>
          </w:p>
        </w:tc>
      </w:tr>
    </w:tbl>
    <w:p w:rsidR="00260017" w:rsidRPr="00AC5104" w:rsidRDefault="00260017" w:rsidP="00A01586">
      <w:pPr>
        <w:spacing w:line="276" w:lineRule="auto"/>
        <w:jc w:val="left"/>
        <w:rPr>
          <w:b/>
          <w:i/>
        </w:rPr>
      </w:pPr>
    </w:p>
    <w:p w:rsidR="0097047A" w:rsidRPr="00AC5104" w:rsidRDefault="0097047A" w:rsidP="00A01586">
      <w:pPr>
        <w:spacing w:line="276" w:lineRule="auto"/>
        <w:jc w:val="left"/>
        <w:rPr>
          <w:b/>
        </w:rPr>
      </w:pPr>
    </w:p>
    <w:p w:rsidR="000311B1" w:rsidRPr="00AC5104" w:rsidRDefault="000311B1" w:rsidP="00A01586">
      <w:pPr>
        <w:spacing w:line="276" w:lineRule="auto"/>
        <w:jc w:val="left"/>
        <w:rPr>
          <w:b/>
        </w:rPr>
      </w:pPr>
    </w:p>
    <w:p w:rsidR="000311B1" w:rsidRPr="00AC5104" w:rsidRDefault="000311B1" w:rsidP="00A01586">
      <w:pPr>
        <w:spacing w:line="276" w:lineRule="auto"/>
        <w:jc w:val="left"/>
        <w:rPr>
          <w:b/>
        </w:rPr>
      </w:pPr>
    </w:p>
    <w:p w:rsidR="000311B1" w:rsidRPr="00AC5104" w:rsidRDefault="000311B1" w:rsidP="00A01586">
      <w:pPr>
        <w:spacing w:line="276" w:lineRule="auto"/>
        <w:jc w:val="left"/>
        <w:rPr>
          <w:b/>
        </w:rPr>
      </w:pPr>
    </w:p>
    <w:p w:rsidR="000311B1" w:rsidRPr="00AC5104" w:rsidRDefault="000311B1" w:rsidP="00A01586">
      <w:pPr>
        <w:spacing w:line="276" w:lineRule="auto"/>
        <w:jc w:val="left"/>
        <w:rPr>
          <w:b/>
        </w:rPr>
      </w:pPr>
    </w:p>
    <w:p w:rsidR="000311B1" w:rsidRPr="00AC5104" w:rsidRDefault="000311B1" w:rsidP="00A01586">
      <w:pPr>
        <w:spacing w:line="276" w:lineRule="auto"/>
        <w:jc w:val="left"/>
        <w:rPr>
          <w:b/>
        </w:rPr>
      </w:pPr>
    </w:p>
    <w:p w:rsidR="000311B1" w:rsidRPr="00AC5104" w:rsidRDefault="000311B1" w:rsidP="00A01586">
      <w:pPr>
        <w:spacing w:line="276" w:lineRule="auto"/>
        <w:jc w:val="left"/>
        <w:rPr>
          <w:b/>
        </w:rPr>
      </w:pPr>
    </w:p>
    <w:p w:rsidR="000311B1" w:rsidRPr="00AC5104" w:rsidRDefault="000311B1" w:rsidP="00A01586">
      <w:pPr>
        <w:spacing w:line="276" w:lineRule="auto"/>
        <w:jc w:val="left"/>
        <w:rPr>
          <w:b/>
        </w:rPr>
      </w:pPr>
    </w:p>
    <w:p w:rsidR="000311B1" w:rsidRPr="00AC5104" w:rsidRDefault="000311B1" w:rsidP="00A01586">
      <w:pPr>
        <w:spacing w:line="276" w:lineRule="auto"/>
        <w:jc w:val="left"/>
        <w:rPr>
          <w:b/>
        </w:rPr>
      </w:pPr>
    </w:p>
    <w:p w:rsidR="000311B1" w:rsidRPr="00AC5104" w:rsidRDefault="000311B1" w:rsidP="00A01586">
      <w:pPr>
        <w:spacing w:line="276" w:lineRule="auto"/>
        <w:jc w:val="left"/>
        <w:rPr>
          <w:b/>
        </w:rPr>
      </w:pPr>
    </w:p>
    <w:p w:rsidR="000311B1" w:rsidRPr="00AC5104" w:rsidRDefault="000311B1" w:rsidP="00A01586">
      <w:pPr>
        <w:spacing w:line="276" w:lineRule="auto"/>
        <w:jc w:val="left"/>
        <w:rPr>
          <w:b/>
        </w:rPr>
      </w:pPr>
    </w:p>
    <w:p w:rsidR="0097047A" w:rsidRPr="00AC5104" w:rsidRDefault="0097047A" w:rsidP="00A01586">
      <w:pPr>
        <w:spacing w:line="276" w:lineRule="auto"/>
        <w:jc w:val="left"/>
        <w:rPr>
          <w:b/>
        </w:rPr>
      </w:pPr>
    </w:p>
    <w:p w:rsidR="0097047A" w:rsidRPr="00AC5104" w:rsidRDefault="0097047A" w:rsidP="00A01586">
      <w:pPr>
        <w:spacing w:line="276" w:lineRule="auto"/>
        <w:jc w:val="left"/>
        <w:rPr>
          <w:b/>
        </w:rPr>
      </w:pPr>
    </w:p>
    <w:p w:rsidR="00260017" w:rsidRPr="00AC5104" w:rsidRDefault="00260017" w:rsidP="00A01586">
      <w:pPr>
        <w:spacing w:line="276" w:lineRule="auto"/>
        <w:jc w:val="left"/>
        <w:rPr>
          <w:b/>
        </w:rPr>
      </w:pPr>
      <w:r w:rsidRPr="00AC5104">
        <w:rPr>
          <w:b/>
        </w:rPr>
        <w:t>ФЕВРАЛЬ</w:t>
      </w: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260017" w:rsidRPr="00AC5104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  <w:rPr>
                <w:b/>
              </w:rPr>
            </w:pPr>
            <w:r w:rsidRPr="00AC5104">
              <w:rPr>
                <w:b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  <w:rPr>
                <w:b/>
              </w:rPr>
            </w:pPr>
            <w:r w:rsidRPr="00AC5104">
              <w:rPr>
                <w:b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  <w:rPr>
                <w:b/>
              </w:rPr>
            </w:pPr>
            <w:r w:rsidRPr="00AC5104">
              <w:rPr>
                <w:b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rPr>
                <w:b/>
              </w:rPr>
              <w:t>Ответственный</w:t>
            </w:r>
          </w:p>
        </w:tc>
      </w:tr>
      <w:tr w:rsidR="00260017" w:rsidRPr="00AC5104" w:rsidTr="0097047A">
        <w:trPr>
          <w:trHeight w:val="396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1. День разгрома советскими войсками немецко-фашистских войск в Сталинградской битве (1943 год).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2. Классный час «В память о юных героях».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3.Поздравление ветеранов и тружеников тыла на дому.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4. Посещение историко-краеведческого музея г. Велижа.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5. День памяти о россиянах, исполнявших служебный долг за пределами Отечества.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6.Выставка рисунков «Почтим подвиг героев в веках».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03.02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08.02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20.02-22.02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26.02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15.02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08.02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Вожатая школы,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 xml:space="preserve">классные руководители, 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учитель изобразительного искусства, учитель истории</w:t>
            </w:r>
          </w:p>
        </w:tc>
      </w:tr>
      <w:tr w:rsidR="00260017" w:rsidRPr="00AC5104" w:rsidTr="006C142C"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</w:p>
        </w:tc>
      </w:tr>
      <w:tr w:rsidR="00260017" w:rsidRPr="00AC5104" w:rsidTr="006C142C">
        <w:trPr>
          <w:trHeight w:val="87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rPr>
                <w:bCs/>
              </w:rPr>
              <w:t>1. Всемирный день водно-болотных угодий.</w:t>
            </w:r>
          </w:p>
          <w:p w:rsidR="00260017" w:rsidRPr="00AC5104" w:rsidRDefault="00260017" w:rsidP="00501CD8">
            <w:pPr>
              <w:spacing w:line="240" w:lineRule="exact"/>
              <w:jc w:val="left"/>
              <w:rPr>
                <w:lang w:eastAsia="ru-RU"/>
              </w:rPr>
            </w:pPr>
            <w:r w:rsidRPr="00AC5104">
              <w:rPr>
                <w:bCs/>
              </w:rPr>
              <w:t>2.День защиты морских млекопитающих.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03.02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19.02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AC5104" w:rsidRDefault="00FB7A4C" w:rsidP="00501CD8">
            <w:pPr>
              <w:spacing w:line="240" w:lineRule="exact"/>
              <w:jc w:val="left"/>
            </w:pPr>
            <w:r w:rsidRPr="00AC5104">
              <w:t xml:space="preserve">ЗАМ ПО </w:t>
            </w:r>
            <w:proofErr w:type="spellStart"/>
            <w:proofErr w:type="gramStart"/>
            <w:r w:rsidRPr="00AC5104">
              <w:t>ВР</w:t>
            </w:r>
            <w:r w:rsidR="0097047A" w:rsidRPr="00AC5104">
              <w:t>,вожатая</w:t>
            </w:r>
            <w:proofErr w:type="spellEnd"/>
            <w:proofErr w:type="gramEnd"/>
            <w:r w:rsidR="0097047A" w:rsidRPr="00AC5104">
              <w:t xml:space="preserve"> школы,</w:t>
            </w:r>
          </w:p>
          <w:p w:rsidR="00260017" w:rsidRPr="00AC5104" w:rsidRDefault="0097047A" w:rsidP="00501CD8">
            <w:pPr>
              <w:spacing w:line="240" w:lineRule="exact"/>
              <w:jc w:val="left"/>
            </w:pPr>
            <w:r w:rsidRPr="00AC5104">
              <w:t xml:space="preserve">классные руководители, 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учитель биологии</w:t>
            </w:r>
          </w:p>
        </w:tc>
      </w:tr>
      <w:tr w:rsidR="00260017" w:rsidRPr="00AC5104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1. День здоровья «Здоровая нация в твоих руках».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2. Хорошо с горы катиться (конкурсы, игры на свежем воздухе).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17.02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19.02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AC5104" w:rsidRDefault="00FB7A4C" w:rsidP="00501CD8">
            <w:pPr>
              <w:spacing w:line="240" w:lineRule="exact"/>
              <w:jc w:val="left"/>
            </w:pPr>
            <w:r w:rsidRPr="00AC5104">
              <w:t xml:space="preserve">ЗАМ ПО </w:t>
            </w:r>
            <w:proofErr w:type="spellStart"/>
            <w:proofErr w:type="gramStart"/>
            <w:r w:rsidRPr="00AC5104">
              <w:t>ВР</w:t>
            </w:r>
            <w:r w:rsidR="0097047A" w:rsidRPr="00AC5104">
              <w:t>,вожатая</w:t>
            </w:r>
            <w:proofErr w:type="spellEnd"/>
            <w:proofErr w:type="gramEnd"/>
            <w:r w:rsidR="0097047A" w:rsidRPr="00AC5104">
              <w:t xml:space="preserve"> школы,</w:t>
            </w:r>
          </w:p>
          <w:p w:rsidR="0097047A" w:rsidRPr="00AC5104" w:rsidRDefault="0097047A" w:rsidP="00501CD8">
            <w:pPr>
              <w:spacing w:line="240" w:lineRule="exact"/>
              <w:jc w:val="left"/>
            </w:pPr>
            <w:r w:rsidRPr="00AC5104">
              <w:t xml:space="preserve">классные руководители, </w:t>
            </w:r>
          </w:p>
          <w:p w:rsidR="00260017" w:rsidRPr="00AC5104" w:rsidRDefault="0097047A" w:rsidP="00501CD8">
            <w:pPr>
              <w:spacing w:line="240" w:lineRule="exact"/>
              <w:jc w:val="left"/>
            </w:pPr>
            <w:proofErr w:type="gramStart"/>
            <w:r w:rsidRPr="00AC5104">
              <w:t>у</w:t>
            </w:r>
            <w:r w:rsidR="00260017" w:rsidRPr="00AC5104">
              <w:t>читель  физкультуры</w:t>
            </w:r>
            <w:proofErr w:type="gramEnd"/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</w:tr>
      <w:tr w:rsidR="00260017" w:rsidRPr="00AC5104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473832" w:rsidP="00275DCA">
            <w:pPr>
              <w:pStyle w:val="a6"/>
              <w:tabs>
                <w:tab w:val="left" w:pos="230"/>
              </w:tabs>
              <w:ind w:left="3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4">
              <w:rPr>
                <w:sz w:val="24"/>
                <w:szCs w:val="24"/>
                <w:lang w:eastAsia="ru-RU"/>
              </w:rPr>
              <w:t>1</w:t>
            </w:r>
            <w:r w:rsidR="00260017" w:rsidRPr="00AC5104">
              <w:rPr>
                <w:sz w:val="24"/>
                <w:szCs w:val="24"/>
                <w:lang w:eastAsia="ru-RU"/>
              </w:rPr>
              <w:t>.</w:t>
            </w:r>
            <w:r w:rsidR="00260017" w:rsidRPr="00AC5104">
              <w:rPr>
                <w:sz w:val="24"/>
                <w:szCs w:val="24"/>
              </w:rPr>
              <w:t xml:space="preserve"> </w:t>
            </w:r>
            <w:r w:rsidR="00275DCA" w:rsidRPr="00AC5104">
              <w:rPr>
                <w:rFonts w:ascii="Times New Roman" w:hAnsi="Times New Roman" w:cs="Times New Roman"/>
                <w:sz w:val="24"/>
                <w:szCs w:val="24"/>
              </w:rPr>
              <w:t>«Очаг мой родной – Дагестан»</w:t>
            </w:r>
          </w:p>
          <w:p w:rsidR="00260017" w:rsidRPr="00AC5104" w:rsidRDefault="00275DCA" w:rsidP="00501CD8">
            <w:pPr>
              <w:spacing w:line="240" w:lineRule="exact"/>
              <w:jc w:val="left"/>
              <w:rPr>
                <w:lang w:eastAsia="ru-RU"/>
              </w:rPr>
            </w:pPr>
            <w:r w:rsidRPr="00AC5104">
              <w:rPr>
                <w:lang w:eastAsia="ru-RU"/>
              </w:rPr>
              <w:t>2</w:t>
            </w:r>
            <w:r w:rsidR="00260017" w:rsidRPr="00AC5104">
              <w:rPr>
                <w:lang w:eastAsia="ru-RU"/>
              </w:rPr>
              <w:t>.</w:t>
            </w:r>
            <w:r w:rsidR="00260017" w:rsidRPr="00AC5104">
              <w:t xml:space="preserve"> </w:t>
            </w:r>
            <w:r w:rsidR="00260017" w:rsidRPr="00AC5104">
              <w:rPr>
                <w:lang w:eastAsia="ru-RU"/>
              </w:rPr>
              <w:t>Конкурсная программа к 23 февраля.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05.02-12.02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22.02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AC5104" w:rsidRDefault="00FB7A4C" w:rsidP="00501CD8">
            <w:pPr>
              <w:spacing w:line="240" w:lineRule="exact"/>
              <w:jc w:val="left"/>
            </w:pPr>
            <w:r w:rsidRPr="00AC5104">
              <w:t xml:space="preserve">ЗАМ ПО </w:t>
            </w:r>
            <w:proofErr w:type="spellStart"/>
            <w:proofErr w:type="gramStart"/>
            <w:r w:rsidRPr="00AC5104">
              <w:t>ВР</w:t>
            </w:r>
            <w:r w:rsidR="0097047A" w:rsidRPr="00AC5104">
              <w:t>,вожатая</w:t>
            </w:r>
            <w:proofErr w:type="spellEnd"/>
            <w:proofErr w:type="gramEnd"/>
            <w:r w:rsidR="0097047A" w:rsidRPr="00AC5104">
              <w:t xml:space="preserve"> школы,</w:t>
            </w:r>
          </w:p>
          <w:p w:rsidR="0097047A" w:rsidRPr="00AC5104" w:rsidRDefault="0097047A" w:rsidP="00501CD8">
            <w:pPr>
              <w:spacing w:line="240" w:lineRule="exact"/>
              <w:jc w:val="left"/>
            </w:pPr>
            <w:r w:rsidRPr="00AC5104">
              <w:t xml:space="preserve">классные руководители, </w:t>
            </w:r>
          </w:p>
          <w:p w:rsidR="0097047A" w:rsidRPr="00AC5104" w:rsidRDefault="0097047A" w:rsidP="00501CD8">
            <w:pPr>
              <w:spacing w:line="240" w:lineRule="exact"/>
              <w:jc w:val="left"/>
            </w:pPr>
            <w:proofErr w:type="gramStart"/>
            <w:r w:rsidRPr="00AC5104">
              <w:t>учитель  физкультуры</w:t>
            </w:r>
            <w:proofErr w:type="gramEnd"/>
          </w:p>
          <w:p w:rsidR="00260017" w:rsidRPr="00AC5104" w:rsidRDefault="00260017" w:rsidP="00501CD8">
            <w:pPr>
              <w:snapToGrid w:val="0"/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</w:tr>
      <w:tr w:rsidR="00260017" w:rsidRPr="00AC5104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Обще</w:t>
            </w:r>
            <w:r w:rsidR="000B49A7" w:rsidRPr="00AC5104">
              <w:t xml:space="preserve"> </w:t>
            </w:r>
            <w:r w:rsidRPr="00AC5104">
              <w:t>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  <w:rPr>
                <w:lang w:eastAsia="ru-RU"/>
              </w:rPr>
            </w:pPr>
            <w:r w:rsidRPr="00AC5104">
              <w:t>1.</w:t>
            </w:r>
            <w:r w:rsidRPr="00AC5104">
              <w:rPr>
                <w:lang w:eastAsia="ru-RU"/>
              </w:rPr>
              <w:t xml:space="preserve"> Эколого-познавательная игра «Лесные великаны».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2. День родного языка.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3.</w:t>
            </w:r>
            <w:r w:rsidRPr="00AC5104">
              <w:rPr>
                <w:color w:val="000000"/>
                <w:shd w:val="clear" w:color="auto" w:fill="FFFFFF"/>
              </w:rPr>
              <w:t xml:space="preserve"> 115 лет со дня рождения детской русской писательницы А.Л. </w:t>
            </w:r>
            <w:proofErr w:type="spellStart"/>
            <w:r w:rsidRPr="00AC5104">
              <w:rPr>
                <w:color w:val="000000"/>
                <w:shd w:val="clear" w:color="auto" w:fill="FFFFFF"/>
              </w:rPr>
              <w:t>Барто</w:t>
            </w:r>
            <w:proofErr w:type="spellEnd"/>
            <w:r w:rsidRPr="00AC5104">
              <w:rPr>
                <w:color w:val="000000"/>
                <w:shd w:val="clear" w:color="auto" w:fill="FFFFFF"/>
              </w:rPr>
              <w:t xml:space="preserve"> (1906-1981).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15.02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22.02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17.02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AC5104" w:rsidRDefault="00FB7A4C" w:rsidP="00501CD8">
            <w:pPr>
              <w:spacing w:line="240" w:lineRule="exact"/>
              <w:jc w:val="left"/>
            </w:pPr>
            <w:r w:rsidRPr="00AC5104">
              <w:t xml:space="preserve">ЗАМ ПО </w:t>
            </w:r>
            <w:proofErr w:type="spellStart"/>
            <w:proofErr w:type="gramStart"/>
            <w:r w:rsidRPr="00AC5104">
              <w:t>ВР</w:t>
            </w:r>
            <w:r w:rsidR="0097047A" w:rsidRPr="00AC5104">
              <w:t>,вожатая</w:t>
            </w:r>
            <w:proofErr w:type="spellEnd"/>
            <w:proofErr w:type="gramEnd"/>
            <w:r w:rsidR="0097047A" w:rsidRPr="00AC5104">
              <w:t xml:space="preserve"> школы,</w:t>
            </w:r>
          </w:p>
          <w:p w:rsidR="0097047A" w:rsidRPr="00AC5104" w:rsidRDefault="0097047A" w:rsidP="00501CD8">
            <w:pPr>
              <w:spacing w:line="240" w:lineRule="exact"/>
              <w:jc w:val="left"/>
            </w:pPr>
            <w:r w:rsidRPr="00AC5104">
              <w:t xml:space="preserve">классные руководители, </w:t>
            </w:r>
          </w:p>
          <w:p w:rsidR="00260017" w:rsidRPr="00AC5104" w:rsidRDefault="0097047A" w:rsidP="00501CD8">
            <w:pPr>
              <w:snapToGrid w:val="0"/>
              <w:spacing w:line="240" w:lineRule="exact"/>
              <w:jc w:val="left"/>
            </w:pPr>
            <w:r w:rsidRPr="00AC5104">
              <w:t>учитель биологии</w:t>
            </w:r>
          </w:p>
        </w:tc>
      </w:tr>
      <w:tr w:rsidR="000311B1" w:rsidRPr="00AC5104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1B1" w:rsidRPr="00AC5104" w:rsidRDefault="000311B1" w:rsidP="000311B1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Профилактика</w:t>
            </w:r>
          </w:p>
          <w:p w:rsidR="000311B1" w:rsidRPr="00AC5104" w:rsidRDefault="000311B1" w:rsidP="000311B1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идеологии терроризма</w:t>
            </w:r>
          </w:p>
          <w:p w:rsidR="000311B1" w:rsidRPr="00AC5104" w:rsidRDefault="000311B1" w:rsidP="000311B1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 экстремизма.</w:t>
            </w:r>
          </w:p>
          <w:p w:rsidR="000311B1" w:rsidRPr="00AC5104" w:rsidRDefault="000311B1" w:rsidP="000311B1">
            <w:pPr>
              <w:spacing w:line="240" w:lineRule="exact"/>
              <w:jc w:val="left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1B1" w:rsidRPr="00AC5104" w:rsidRDefault="000311B1" w:rsidP="000311B1">
            <w:pPr>
              <w:pStyle w:val="a6"/>
              <w:numPr>
                <w:ilvl w:val="0"/>
                <w:numId w:val="27"/>
              </w:num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4">
              <w:rPr>
                <w:rFonts w:ascii="Times New Roman" w:hAnsi="Times New Roman" w:cs="Times New Roman"/>
                <w:sz w:val="24"/>
                <w:szCs w:val="24"/>
              </w:rPr>
              <w:t>«Учимся жить в многоликом мире»</w:t>
            </w:r>
          </w:p>
          <w:p w:rsidR="000311B1" w:rsidRPr="00AC5104" w:rsidRDefault="000311B1" w:rsidP="000311B1">
            <w:pPr>
              <w:pStyle w:val="a6"/>
              <w:numPr>
                <w:ilvl w:val="0"/>
                <w:numId w:val="27"/>
              </w:num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4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дружить» </w:t>
            </w:r>
          </w:p>
          <w:p w:rsidR="000311B1" w:rsidRPr="00AC5104" w:rsidRDefault="000311B1" w:rsidP="000311B1">
            <w:pPr>
              <w:pStyle w:val="a6"/>
              <w:numPr>
                <w:ilvl w:val="0"/>
                <w:numId w:val="27"/>
              </w:num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4">
              <w:rPr>
                <w:rFonts w:ascii="Times New Roman" w:hAnsi="Times New Roman" w:cs="Times New Roman"/>
                <w:sz w:val="24"/>
                <w:szCs w:val="24"/>
              </w:rPr>
              <w:t>«Нам надо лучше знать друг друга»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1B1" w:rsidRPr="00AC5104" w:rsidRDefault="000311B1" w:rsidP="000311B1">
            <w:pPr>
              <w:spacing w:line="240" w:lineRule="exact"/>
              <w:jc w:val="left"/>
            </w:pPr>
            <w:r w:rsidRPr="00AC5104">
              <w:t xml:space="preserve">В </w:t>
            </w:r>
            <w:proofErr w:type="spellStart"/>
            <w:r w:rsidRPr="00AC5104">
              <w:t>теч</w:t>
            </w:r>
            <w:proofErr w:type="spellEnd"/>
            <w:r w:rsidRPr="00AC5104">
              <w:t xml:space="preserve">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B1" w:rsidRPr="00AC5104" w:rsidRDefault="000311B1" w:rsidP="000311B1">
            <w:pPr>
              <w:spacing w:line="240" w:lineRule="exact"/>
              <w:jc w:val="left"/>
            </w:pPr>
            <w:r w:rsidRPr="00AC5104">
              <w:t>классные руководители</w:t>
            </w:r>
          </w:p>
        </w:tc>
      </w:tr>
    </w:tbl>
    <w:p w:rsidR="00260017" w:rsidRPr="00AC5104" w:rsidRDefault="00260017" w:rsidP="00A01586">
      <w:pPr>
        <w:spacing w:line="276" w:lineRule="auto"/>
        <w:jc w:val="left"/>
        <w:rPr>
          <w:b/>
          <w:i/>
        </w:rPr>
      </w:pPr>
    </w:p>
    <w:p w:rsidR="00501CD8" w:rsidRPr="00AC5104" w:rsidRDefault="00501CD8" w:rsidP="00A01586">
      <w:pPr>
        <w:spacing w:line="276" w:lineRule="auto"/>
        <w:jc w:val="left"/>
        <w:rPr>
          <w:b/>
          <w:i/>
        </w:rPr>
      </w:pPr>
    </w:p>
    <w:p w:rsidR="000311B1" w:rsidRPr="00AC5104" w:rsidRDefault="000311B1" w:rsidP="00A01586">
      <w:pPr>
        <w:spacing w:line="276" w:lineRule="auto"/>
        <w:jc w:val="left"/>
        <w:rPr>
          <w:b/>
          <w:i/>
        </w:rPr>
      </w:pPr>
    </w:p>
    <w:p w:rsidR="00275DCA" w:rsidRPr="00AC5104" w:rsidRDefault="00275DCA" w:rsidP="00A01586">
      <w:pPr>
        <w:spacing w:line="276" w:lineRule="auto"/>
        <w:jc w:val="left"/>
        <w:rPr>
          <w:b/>
          <w:i/>
        </w:rPr>
      </w:pPr>
    </w:p>
    <w:p w:rsidR="00260017" w:rsidRPr="00AC5104" w:rsidRDefault="00260017" w:rsidP="00A01586">
      <w:pPr>
        <w:spacing w:line="276" w:lineRule="auto"/>
        <w:jc w:val="left"/>
        <w:rPr>
          <w:b/>
        </w:rPr>
      </w:pPr>
      <w:r w:rsidRPr="00AC5104">
        <w:rPr>
          <w:b/>
        </w:rPr>
        <w:lastRenderedPageBreak/>
        <w:t>МАРТ</w:t>
      </w: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260017" w:rsidRPr="00AC5104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  <w:rPr>
                <w:b/>
              </w:rPr>
            </w:pPr>
            <w:r w:rsidRPr="00AC5104">
              <w:rPr>
                <w:b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  <w:rPr>
                <w:b/>
              </w:rPr>
            </w:pPr>
            <w:r w:rsidRPr="00AC5104">
              <w:rPr>
                <w:b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  <w:rPr>
                <w:b/>
              </w:rPr>
            </w:pPr>
            <w:r w:rsidRPr="00AC5104">
              <w:rPr>
                <w:b/>
              </w:rPr>
              <w:t xml:space="preserve">Дата  </w:t>
            </w:r>
          </w:p>
          <w:p w:rsidR="00260017" w:rsidRPr="00AC5104" w:rsidRDefault="00260017" w:rsidP="00501CD8">
            <w:pPr>
              <w:spacing w:line="240" w:lineRule="exact"/>
              <w:jc w:val="left"/>
              <w:rPr>
                <w:b/>
              </w:rPr>
            </w:pPr>
            <w:r w:rsidRPr="00AC5104">
              <w:rPr>
                <w:b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rPr>
                <w:b/>
              </w:rPr>
              <w:t>Ответственный</w:t>
            </w:r>
          </w:p>
        </w:tc>
      </w:tr>
      <w:tr w:rsidR="00260017" w:rsidRPr="00AC5104" w:rsidTr="006C142C">
        <w:trPr>
          <w:trHeight w:val="290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  <w:rPr>
                <w:bCs/>
                <w:lang w:eastAsia="ru-RU"/>
              </w:rPr>
            </w:pPr>
            <w:r w:rsidRPr="00AC5104">
              <w:t>1.Экскурсия в районную детскую библиотеку.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rPr>
                <w:bCs/>
                <w:lang w:eastAsia="ru-RU"/>
              </w:rPr>
              <w:t xml:space="preserve">2. Всемирный </w:t>
            </w:r>
            <w:proofErr w:type="gramStart"/>
            <w:r w:rsidRPr="00AC5104">
              <w:rPr>
                <w:bCs/>
                <w:lang w:eastAsia="ru-RU"/>
              </w:rPr>
              <w:t>день  гражданской</w:t>
            </w:r>
            <w:proofErr w:type="gramEnd"/>
            <w:r w:rsidRPr="00AC5104">
              <w:rPr>
                <w:bCs/>
                <w:lang w:eastAsia="ru-RU"/>
              </w:rPr>
              <w:t xml:space="preserve"> обороны.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3. Конкурс юных мастеров-умельцев.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4. Подготовка к районному фестивалю детского творчества.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01.03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01.03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В течение месяца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Вожатая школы,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классные руководители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</w:tr>
      <w:tr w:rsidR="00260017" w:rsidRPr="00AC5104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1.</w:t>
            </w:r>
            <w:r w:rsidRPr="00AC5104">
              <w:rPr>
                <w:b/>
                <w:bCs/>
              </w:rPr>
              <w:t xml:space="preserve"> </w:t>
            </w:r>
            <w:r w:rsidRPr="00AC5104">
              <w:rPr>
                <w:bCs/>
              </w:rPr>
              <w:t>День действий в защиту рек, воды и жизни.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2. Экскурсия «В природе должно быть красиво и чисто».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rPr>
                <w:bCs/>
              </w:rPr>
              <w:t>3. День воссоединения Крыма 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12.03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16.03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18.03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AC5104" w:rsidRDefault="00FB7A4C" w:rsidP="00501CD8">
            <w:pPr>
              <w:spacing w:line="240" w:lineRule="exact"/>
              <w:jc w:val="left"/>
            </w:pPr>
            <w:r w:rsidRPr="00AC5104">
              <w:t xml:space="preserve">ЗАМ ПО </w:t>
            </w:r>
            <w:proofErr w:type="spellStart"/>
            <w:proofErr w:type="gramStart"/>
            <w:r w:rsidRPr="00AC5104">
              <w:t>ВР</w:t>
            </w:r>
            <w:r w:rsidR="0097047A" w:rsidRPr="00AC5104">
              <w:t>,вожатая</w:t>
            </w:r>
            <w:proofErr w:type="spellEnd"/>
            <w:proofErr w:type="gramEnd"/>
            <w:r w:rsidR="0097047A" w:rsidRPr="00AC5104">
              <w:t xml:space="preserve"> школы,</w:t>
            </w:r>
          </w:p>
          <w:p w:rsidR="00260017" w:rsidRPr="00AC5104" w:rsidRDefault="0097047A" w:rsidP="00501CD8">
            <w:pPr>
              <w:spacing w:line="240" w:lineRule="exact"/>
              <w:jc w:val="left"/>
            </w:pPr>
            <w:r w:rsidRPr="00AC5104">
              <w:t>классные руководители</w:t>
            </w:r>
            <w:r w:rsidR="00260017" w:rsidRPr="00AC5104">
              <w:t>,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учитель биологии</w:t>
            </w:r>
          </w:p>
        </w:tc>
      </w:tr>
      <w:tr w:rsidR="00260017" w:rsidRPr="00AC5104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1. День здоровья. «Здоровье – овощи плюс фрукты, плюс ягоды».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20.03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proofErr w:type="gramStart"/>
            <w:r w:rsidRPr="00AC5104">
              <w:t>Учитель  физкультуры</w:t>
            </w:r>
            <w:proofErr w:type="gramEnd"/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</w:tr>
      <w:tr w:rsidR="00260017" w:rsidRPr="00AC5104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 xml:space="preserve">1. Праздничный концерт </w:t>
            </w:r>
            <w:proofErr w:type="gramStart"/>
            <w:r w:rsidRPr="00AC5104">
              <w:t>для  мам</w:t>
            </w:r>
            <w:proofErr w:type="gramEnd"/>
            <w:r w:rsidRPr="00AC5104">
              <w:t>, посвященный 8 Марта.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2. Подготовка к фестивалю детского творчества.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3.</w:t>
            </w:r>
            <w:r w:rsidRPr="00AC5104">
              <w:rPr>
                <w:color w:val="000000"/>
                <w:shd w:val="clear" w:color="auto" w:fill="FFFFFF"/>
              </w:rPr>
              <w:t xml:space="preserve"> Масленичная неделя. 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4.</w:t>
            </w:r>
            <w:r w:rsidRPr="00AC5104">
              <w:rPr>
                <w:color w:val="000000"/>
                <w:shd w:val="clear" w:color="auto" w:fill="FFFFFF"/>
              </w:rPr>
              <w:t xml:space="preserve"> Всемирный день поэзии.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05.03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В течение месяца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rPr>
                <w:bCs/>
                <w:color w:val="000000"/>
                <w:shd w:val="clear" w:color="auto" w:fill="FFFFFF"/>
              </w:rPr>
              <w:t>8 марта – 14 марта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19.03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FB7A4C" w:rsidP="00501CD8">
            <w:pPr>
              <w:spacing w:line="240" w:lineRule="exact"/>
              <w:jc w:val="left"/>
            </w:pPr>
            <w:r w:rsidRPr="00AC5104">
              <w:t xml:space="preserve">ЗАМ ПО </w:t>
            </w:r>
            <w:proofErr w:type="spellStart"/>
            <w:proofErr w:type="gramStart"/>
            <w:r w:rsidRPr="00AC5104">
              <w:t>ВР</w:t>
            </w:r>
            <w:r w:rsidR="0097047A" w:rsidRPr="00AC5104">
              <w:t>,в</w:t>
            </w:r>
            <w:r w:rsidR="00260017" w:rsidRPr="00AC5104">
              <w:t>ожатая</w:t>
            </w:r>
            <w:proofErr w:type="spellEnd"/>
            <w:proofErr w:type="gramEnd"/>
            <w:r w:rsidR="00260017" w:rsidRPr="00AC5104">
              <w:t xml:space="preserve"> школы,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классные руководители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</w:tr>
      <w:tr w:rsidR="00260017" w:rsidRPr="00AC5104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Обще</w:t>
            </w:r>
            <w:r w:rsidR="000B49A7" w:rsidRPr="00AC5104">
              <w:t xml:space="preserve"> </w:t>
            </w:r>
            <w:r w:rsidRPr="00AC5104">
              <w:t>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1.</w:t>
            </w:r>
            <w:r w:rsidRPr="00AC5104">
              <w:rPr>
                <w:lang w:eastAsia="ru-RU"/>
              </w:rPr>
              <w:t xml:space="preserve"> </w:t>
            </w:r>
            <w:r w:rsidRPr="00AC5104">
              <w:t>Неделя детской и юношеской книги.</w:t>
            </w:r>
          </w:p>
          <w:p w:rsidR="00260017" w:rsidRPr="00AC5104" w:rsidRDefault="00260017" w:rsidP="00773014">
            <w:pPr>
              <w:pStyle w:val="a6"/>
              <w:tabs>
                <w:tab w:val="left" w:pos="311"/>
              </w:tabs>
              <w:ind w:left="3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4">
              <w:rPr>
                <w:sz w:val="24"/>
                <w:szCs w:val="24"/>
              </w:rPr>
              <w:t xml:space="preserve">2. </w:t>
            </w:r>
            <w:r w:rsidR="00773014" w:rsidRPr="00AC5104">
              <w:rPr>
                <w:rFonts w:ascii="Times New Roman" w:hAnsi="Times New Roman" w:cs="Times New Roman"/>
                <w:sz w:val="24"/>
                <w:szCs w:val="24"/>
              </w:rPr>
              <w:t>Районный этап республиканского конкурса «Зелёная планета»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rPr>
                <w:color w:val="000000"/>
              </w:rPr>
              <w:t>3.</w:t>
            </w:r>
            <w:r w:rsidRPr="00AC5104">
              <w:rPr>
                <w:color w:val="000000"/>
                <w:shd w:val="clear" w:color="auto" w:fill="FFFFFF"/>
              </w:rPr>
              <w:t xml:space="preserve"> 160 лет назад отменили крепостное право в России.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22.03-26.03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05.03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05.03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Вожатая школы,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классные руководители,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библиотекарь школы, учитель</w:t>
            </w:r>
            <w:r w:rsidR="000B49A7" w:rsidRPr="00AC5104">
              <w:t xml:space="preserve"> ист.</w:t>
            </w:r>
            <w:r w:rsidRPr="00AC5104">
              <w:t xml:space="preserve"> </w:t>
            </w:r>
          </w:p>
        </w:tc>
      </w:tr>
      <w:tr w:rsidR="00501CD8" w:rsidRPr="00AC5104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D8" w:rsidRPr="00AC5104" w:rsidRDefault="00501CD8" w:rsidP="00501CD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Профилактика</w:t>
            </w:r>
          </w:p>
          <w:p w:rsidR="00501CD8" w:rsidRPr="00AC5104" w:rsidRDefault="00501CD8" w:rsidP="00501CD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идеологии терроризма</w:t>
            </w:r>
          </w:p>
          <w:p w:rsidR="00501CD8" w:rsidRPr="00AC5104" w:rsidRDefault="00501CD8" w:rsidP="00501CD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 экстремизма.</w:t>
            </w:r>
          </w:p>
          <w:p w:rsidR="00501CD8" w:rsidRPr="00AC5104" w:rsidRDefault="00501CD8" w:rsidP="00501CD8">
            <w:pPr>
              <w:spacing w:line="240" w:lineRule="exact"/>
              <w:jc w:val="left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014" w:rsidRPr="00AC5104" w:rsidRDefault="00773014" w:rsidP="00EA000C">
            <w:pPr>
              <w:pStyle w:val="a6"/>
              <w:tabs>
                <w:tab w:val="left" w:pos="257"/>
              </w:tabs>
              <w:ind w:left="3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4">
              <w:rPr>
                <w:rFonts w:ascii="Times New Roman" w:hAnsi="Times New Roman" w:cs="Times New Roman"/>
                <w:sz w:val="24"/>
                <w:szCs w:val="24"/>
              </w:rPr>
              <w:t>Игра «Что? Где?</w:t>
            </w:r>
          </w:p>
          <w:p w:rsidR="00773014" w:rsidRPr="00AC5104" w:rsidRDefault="00773014" w:rsidP="00773014">
            <w:pPr>
              <w:pStyle w:val="a6"/>
              <w:tabs>
                <w:tab w:val="left" w:pos="25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4">
              <w:rPr>
                <w:rFonts w:ascii="Times New Roman" w:hAnsi="Times New Roman" w:cs="Times New Roman"/>
                <w:sz w:val="24"/>
                <w:szCs w:val="24"/>
              </w:rPr>
              <w:t>Когда?»</w:t>
            </w:r>
          </w:p>
          <w:p w:rsidR="00501CD8" w:rsidRPr="00AC5104" w:rsidRDefault="00501CD8" w:rsidP="00501CD8">
            <w:pPr>
              <w:spacing w:line="24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D8" w:rsidRPr="00AC5104" w:rsidRDefault="00773014" w:rsidP="00501CD8">
            <w:pPr>
              <w:spacing w:line="240" w:lineRule="exact"/>
              <w:jc w:val="left"/>
            </w:pPr>
            <w:r w:rsidRPr="00AC5104">
              <w:t>17.03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14" w:rsidRPr="00AC5104" w:rsidRDefault="00773014" w:rsidP="00773014">
            <w:pPr>
              <w:spacing w:line="240" w:lineRule="exact"/>
              <w:jc w:val="left"/>
            </w:pPr>
            <w:r w:rsidRPr="00AC5104">
              <w:t>классные руководители,</w:t>
            </w:r>
          </w:p>
          <w:p w:rsidR="00501CD8" w:rsidRPr="00AC5104" w:rsidRDefault="00773014" w:rsidP="00773014">
            <w:pPr>
              <w:spacing w:line="240" w:lineRule="exact"/>
              <w:jc w:val="left"/>
            </w:pPr>
            <w:r w:rsidRPr="00AC5104">
              <w:t>библиотекарь школы, учитель ист.</w:t>
            </w:r>
          </w:p>
        </w:tc>
      </w:tr>
    </w:tbl>
    <w:p w:rsidR="001D66A5" w:rsidRPr="00AC5104" w:rsidRDefault="001D66A5" w:rsidP="00A01586">
      <w:pPr>
        <w:spacing w:line="276" w:lineRule="auto"/>
        <w:jc w:val="left"/>
        <w:rPr>
          <w:b/>
        </w:rPr>
      </w:pPr>
    </w:p>
    <w:p w:rsidR="00501CD8" w:rsidRPr="00AC5104" w:rsidRDefault="00501CD8" w:rsidP="00A01586">
      <w:pPr>
        <w:spacing w:line="276" w:lineRule="auto"/>
        <w:jc w:val="left"/>
        <w:rPr>
          <w:b/>
        </w:rPr>
      </w:pPr>
    </w:p>
    <w:p w:rsidR="00501CD8" w:rsidRPr="00AC5104" w:rsidRDefault="00501CD8" w:rsidP="00A01586">
      <w:pPr>
        <w:spacing w:line="276" w:lineRule="auto"/>
        <w:jc w:val="left"/>
        <w:rPr>
          <w:b/>
        </w:rPr>
      </w:pPr>
    </w:p>
    <w:p w:rsidR="00501CD8" w:rsidRPr="00AC5104" w:rsidRDefault="00501CD8" w:rsidP="00A01586">
      <w:pPr>
        <w:spacing w:line="276" w:lineRule="auto"/>
        <w:jc w:val="left"/>
        <w:rPr>
          <w:b/>
        </w:rPr>
      </w:pPr>
    </w:p>
    <w:p w:rsidR="000311B1" w:rsidRPr="00AC5104" w:rsidRDefault="000311B1" w:rsidP="00A01586">
      <w:pPr>
        <w:spacing w:line="276" w:lineRule="auto"/>
        <w:jc w:val="left"/>
        <w:rPr>
          <w:b/>
        </w:rPr>
      </w:pPr>
    </w:p>
    <w:p w:rsidR="000311B1" w:rsidRPr="00AC5104" w:rsidRDefault="000311B1" w:rsidP="00A01586">
      <w:pPr>
        <w:spacing w:line="276" w:lineRule="auto"/>
        <w:jc w:val="left"/>
        <w:rPr>
          <w:b/>
        </w:rPr>
      </w:pPr>
    </w:p>
    <w:p w:rsidR="000311B1" w:rsidRPr="00AC5104" w:rsidRDefault="000311B1" w:rsidP="00A01586">
      <w:pPr>
        <w:spacing w:line="276" w:lineRule="auto"/>
        <w:jc w:val="left"/>
        <w:rPr>
          <w:b/>
        </w:rPr>
      </w:pPr>
    </w:p>
    <w:p w:rsidR="00501CD8" w:rsidRPr="00AC5104" w:rsidRDefault="00501CD8" w:rsidP="00A01586">
      <w:pPr>
        <w:spacing w:line="276" w:lineRule="auto"/>
        <w:jc w:val="left"/>
        <w:rPr>
          <w:b/>
        </w:rPr>
      </w:pPr>
    </w:p>
    <w:p w:rsidR="00501CD8" w:rsidRPr="00AC5104" w:rsidRDefault="00501CD8" w:rsidP="00A01586">
      <w:pPr>
        <w:spacing w:line="276" w:lineRule="auto"/>
        <w:jc w:val="left"/>
        <w:rPr>
          <w:b/>
        </w:rPr>
      </w:pPr>
    </w:p>
    <w:p w:rsidR="00501CD8" w:rsidRPr="00AC5104" w:rsidRDefault="00501CD8" w:rsidP="00A01586">
      <w:pPr>
        <w:spacing w:line="276" w:lineRule="auto"/>
        <w:jc w:val="left"/>
        <w:rPr>
          <w:b/>
        </w:rPr>
      </w:pPr>
    </w:p>
    <w:p w:rsidR="00501CD8" w:rsidRPr="00AC5104" w:rsidRDefault="00501CD8" w:rsidP="00A01586">
      <w:pPr>
        <w:spacing w:line="276" w:lineRule="auto"/>
        <w:jc w:val="left"/>
        <w:rPr>
          <w:b/>
        </w:rPr>
      </w:pPr>
    </w:p>
    <w:p w:rsidR="00501CD8" w:rsidRPr="00AC5104" w:rsidRDefault="00501CD8" w:rsidP="00A01586">
      <w:pPr>
        <w:spacing w:line="276" w:lineRule="auto"/>
        <w:jc w:val="left"/>
        <w:rPr>
          <w:b/>
        </w:rPr>
      </w:pPr>
    </w:p>
    <w:p w:rsidR="00501CD8" w:rsidRPr="00AC5104" w:rsidRDefault="00501CD8" w:rsidP="00A01586">
      <w:pPr>
        <w:spacing w:line="276" w:lineRule="auto"/>
        <w:jc w:val="left"/>
        <w:rPr>
          <w:b/>
        </w:rPr>
      </w:pPr>
    </w:p>
    <w:p w:rsidR="00501CD8" w:rsidRPr="00AC5104" w:rsidRDefault="00501CD8" w:rsidP="00A01586">
      <w:pPr>
        <w:spacing w:line="276" w:lineRule="auto"/>
        <w:jc w:val="left"/>
        <w:rPr>
          <w:b/>
        </w:rPr>
      </w:pPr>
    </w:p>
    <w:p w:rsidR="00260017" w:rsidRPr="00AC5104" w:rsidRDefault="00260017" w:rsidP="00A01586">
      <w:pPr>
        <w:spacing w:line="276" w:lineRule="auto"/>
        <w:jc w:val="left"/>
        <w:rPr>
          <w:b/>
        </w:rPr>
      </w:pPr>
      <w:r w:rsidRPr="00AC5104">
        <w:rPr>
          <w:b/>
        </w:rPr>
        <w:t>АПРЕЛЬ</w:t>
      </w: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260017" w:rsidRPr="00AC5104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  <w:rPr>
                <w:b/>
              </w:rPr>
            </w:pPr>
            <w:r w:rsidRPr="00AC5104">
              <w:rPr>
                <w:b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rPr>
                <w:b/>
              </w:rPr>
              <w:t>Ответственный</w:t>
            </w:r>
          </w:p>
        </w:tc>
      </w:tr>
      <w:tr w:rsidR="00260017" w:rsidRPr="00AC5104" w:rsidTr="006C142C">
        <w:trPr>
          <w:trHeight w:val="184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jc w:val="left"/>
            </w:pPr>
            <w:r w:rsidRPr="00AC5104"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1.</w:t>
            </w:r>
            <w:r w:rsidRPr="00AC5104">
              <w:rPr>
                <w:bCs/>
              </w:rPr>
              <w:t xml:space="preserve"> </w:t>
            </w:r>
            <w:r w:rsidRPr="00AC5104">
              <w:rPr>
                <w:bCs/>
                <w:lang w:eastAsia="ru-RU"/>
              </w:rPr>
              <w:t>Всемирный день авиации и космонавтики. (Устный журнал «Вы знаете, каким он парнем был).</w:t>
            </w:r>
          </w:p>
          <w:p w:rsidR="00260017" w:rsidRPr="00AC5104" w:rsidRDefault="00260017" w:rsidP="00A01586">
            <w:pPr>
              <w:jc w:val="left"/>
              <w:rPr>
                <w:lang w:eastAsia="ru-RU"/>
              </w:rPr>
            </w:pPr>
            <w:r w:rsidRPr="00AC5104">
              <w:t>2.</w:t>
            </w:r>
            <w:r w:rsidRPr="00AC5104">
              <w:rPr>
                <w:lang w:eastAsia="ru-RU"/>
              </w:rPr>
              <w:t>День пожарной охраны.</w:t>
            </w:r>
          </w:p>
          <w:p w:rsidR="00260017" w:rsidRPr="00AC5104" w:rsidRDefault="00260017" w:rsidP="00A01586">
            <w:pPr>
              <w:jc w:val="left"/>
            </w:pPr>
            <w:r w:rsidRPr="00AC5104">
              <w:rPr>
                <w:lang w:eastAsia="ru-RU"/>
              </w:rPr>
              <w:t>3.</w:t>
            </w:r>
            <w:r w:rsidRPr="00AC5104">
              <w:rPr>
                <w:color w:val="000000"/>
                <w:shd w:val="clear" w:color="auto" w:fill="FFFFFF"/>
              </w:rPr>
              <w:t xml:space="preserve"> Международный день освобождения узников фашистских.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12.04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30.04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09.04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AC5104" w:rsidRDefault="00FB7A4C" w:rsidP="00A01586">
            <w:pPr>
              <w:spacing w:line="276" w:lineRule="auto"/>
              <w:jc w:val="left"/>
            </w:pPr>
            <w:r w:rsidRPr="00AC5104">
              <w:t xml:space="preserve">ЗАМ ПО </w:t>
            </w:r>
            <w:proofErr w:type="spellStart"/>
            <w:proofErr w:type="gramStart"/>
            <w:r w:rsidRPr="00AC5104">
              <w:t>ВР</w:t>
            </w:r>
            <w:r w:rsidR="0097047A" w:rsidRPr="00AC5104">
              <w:t>,вожатая</w:t>
            </w:r>
            <w:proofErr w:type="spellEnd"/>
            <w:proofErr w:type="gramEnd"/>
            <w:r w:rsidR="0097047A" w:rsidRPr="00AC5104">
              <w:t xml:space="preserve"> школы,</w:t>
            </w:r>
          </w:p>
          <w:p w:rsidR="0097047A" w:rsidRPr="00AC5104" w:rsidRDefault="0097047A" w:rsidP="00A01586">
            <w:pPr>
              <w:spacing w:line="276" w:lineRule="auto"/>
              <w:jc w:val="left"/>
            </w:pPr>
            <w:r w:rsidRPr="00AC5104">
              <w:t>классные руководители,</w:t>
            </w:r>
          </w:p>
          <w:p w:rsidR="00260017" w:rsidRPr="00AC5104" w:rsidRDefault="0097047A" w:rsidP="00A01586">
            <w:pPr>
              <w:spacing w:line="276" w:lineRule="auto"/>
              <w:jc w:val="left"/>
            </w:pPr>
            <w:r w:rsidRPr="00AC5104">
              <w:t>учитель ОБЖ</w:t>
            </w:r>
          </w:p>
        </w:tc>
      </w:tr>
      <w:tr w:rsidR="00260017" w:rsidRPr="00AC5104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 xml:space="preserve">1. </w:t>
            </w:r>
            <w:r w:rsidRPr="00AC5104">
              <w:rPr>
                <w:bCs/>
              </w:rPr>
              <w:t>Международный день птиц.</w:t>
            </w:r>
          </w:p>
          <w:p w:rsidR="00773014" w:rsidRPr="00AC5104" w:rsidRDefault="00260017" w:rsidP="00A01586">
            <w:pPr>
              <w:spacing w:line="276" w:lineRule="auto"/>
              <w:jc w:val="left"/>
            </w:pPr>
            <w:r w:rsidRPr="00AC5104">
              <w:t>2. Акция «Домик для птиц».</w:t>
            </w:r>
          </w:p>
          <w:p w:rsidR="00260017" w:rsidRPr="00AC5104" w:rsidRDefault="00773014" w:rsidP="00A01586">
            <w:pPr>
              <w:spacing w:line="276" w:lineRule="auto"/>
              <w:jc w:val="left"/>
              <w:rPr>
                <w:b/>
                <w:bCs/>
              </w:rPr>
            </w:pPr>
            <w:r w:rsidRPr="00AC5104">
              <w:rPr>
                <w:b/>
                <w:bCs/>
              </w:rPr>
              <w:t>3.</w:t>
            </w:r>
            <w:r w:rsidR="00260017" w:rsidRPr="00AC5104">
              <w:rPr>
                <w:b/>
                <w:bCs/>
              </w:rPr>
              <w:t xml:space="preserve"> </w:t>
            </w:r>
            <w:r w:rsidRPr="00AC5104">
              <w:t>Выставка поделок, декоративно-прикладного искусства.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02.04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В течение месяца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Учитель биологии</w:t>
            </w:r>
          </w:p>
        </w:tc>
      </w:tr>
      <w:tr w:rsidR="00260017" w:rsidRPr="00AC5104" w:rsidTr="006C142C">
        <w:trPr>
          <w:trHeight w:val="85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1. Всемирный день здоровья.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2. Весенний кросс.</w:t>
            </w:r>
          </w:p>
          <w:p w:rsidR="00773014" w:rsidRPr="00AC5104" w:rsidRDefault="00773014" w:rsidP="00A01586">
            <w:pPr>
              <w:spacing w:line="276" w:lineRule="auto"/>
              <w:jc w:val="left"/>
            </w:pPr>
            <w:r w:rsidRPr="00AC5104">
              <w:t>3. Спортивная игра «Весёлые старты»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08.04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27.04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proofErr w:type="gramStart"/>
            <w:r w:rsidRPr="00AC5104">
              <w:t>Учитель  физкультуры</w:t>
            </w:r>
            <w:proofErr w:type="gramEnd"/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</w:tr>
      <w:tr w:rsidR="00260017" w:rsidRPr="00AC5104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275DCA">
            <w:pPr>
              <w:pStyle w:val="a7"/>
              <w:numPr>
                <w:ilvl w:val="0"/>
                <w:numId w:val="24"/>
              </w:numPr>
              <w:spacing w:after="0"/>
              <w:jc w:val="left"/>
            </w:pPr>
            <w:r w:rsidRPr="00AC5104">
              <w:t>Участие в районном фестивале детского творчества.</w:t>
            </w:r>
          </w:p>
          <w:p w:rsidR="00260017" w:rsidRPr="00AC5104" w:rsidRDefault="00275DCA" w:rsidP="00A01586">
            <w:pPr>
              <w:pStyle w:val="a7"/>
              <w:numPr>
                <w:ilvl w:val="0"/>
                <w:numId w:val="24"/>
              </w:numPr>
              <w:spacing w:after="0"/>
              <w:jc w:val="left"/>
            </w:pPr>
            <w:r w:rsidRPr="00AC5104">
              <w:rPr>
                <w:rFonts w:eastAsia="Calibri"/>
              </w:rPr>
              <w:t>Район</w:t>
            </w:r>
            <w:r w:rsidR="00EA000C">
              <w:rPr>
                <w:rFonts w:eastAsia="Calibri"/>
              </w:rPr>
              <w:t>н</w:t>
            </w:r>
            <w:r w:rsidRPr="00AC5104">
              <w:rPr>
                <w:rFonts w:eastAsia="Calibri"/>
              </w:rPr>
              <w:t>ый этап Всероссийского</w:t>
            </w:r>
            <w:r w:rsidR="00EA000C">
              <w:rPr>
                <w:rFonts w:eastAsia="Calibri"/>
              </w:rPr>
              <w:t xml:space="preserve"> </w:t>
            </w:r>
            <w:r w:rsidRPr="00AC5104">
              <w:rPr>
                <w:rFonts w:eastAsia="Calibri"/>
              </w:rPr>
              <w:t>конкурса «Моя малая родина: природа, культура, этнос»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06.04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97047A" w:rsidP="00A01586">
            <w:pPr>
              <w:spacing w:line="276" w:lineRule="auto"/>
              <w:jc w:val="left"/>
            </w:pPr>
            <w:r w:rsidRPr="00AC5104">
              <w:t>Вожатая школы, учитель музыки.</w:t>
            </w:r>
          </w:p>
        </w:tc>
      </w:tr>
      <w:tr w:rsidR="00260017" w:rsidRPr="00AC5104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Обще</w:t>
            </w:r>
            <w:r w:rsidR="000B49A7" w:rsidRPr="00AC5104">
              <w:t xml:space="preserve"> </w:t>
            </w:r>
            <w:r w:rsidRPr="00AC5104">
              <w:t>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pStyle w:val="a7"/>
              <w:spacing w:before="0" w:after="0"/>
              <w:jc w:val="left"/>
            </w:pPr>
            <w:r w:rsidRPr="00AC5104">
              <w:t>1.Викторина «Наш старт», посвященная Дню космонавтики.</w:t>
            </w:r>
          </w:p>
          <w:p w:rsidR="00260017" w:rsidRPr="00AC5104" w:rsidRDefault="00260017" w:rsidP="00A01586">
            <w:pPr>
              <w:pStyle w:val="a7"/>
              <w:spacing w:before="0" w:after="0"/>
              <w:jc w:val="left"/>
            </w:pPr>
            <w:r w:rsidRPr="00AC5104">
              <w:t>2.</w:t>
            </w:r>
            <w:r w:rsidRPr="00AC5104">
              <w:rPr>
                <w:color w:val="000000"/>
                <w:shd w:val="clear" w:color="auto" w:fill="FFFFFF"/>
              </w:rPr>
              <w:t xml:space="preserve"> 60 лет со дня первого полёта человека в космос (1961).</w:t>
            </w:r>
          </w:p>
          <w:p w:rsidR="00260017" w:rsidRPr="00AC5104" w:rsidRDefault="00260017" w:rsidP="00A01586">
            <w:pPr>
              <w:pStyle w:val="a7"/>
              <w:spacing w:before="0" w:after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12.04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12.04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A01586">
            <w:pPr>
              <w:spacing w:line="276" w:lineRule="auto"/>
              <w:jc w:val="left"/>
            </w:pPr>
            <w:r w:rsidRPr="00AC5104">
              <w:t>Вожатая школы</w:t>
            </w:r>
          </w:p>
          <w:p w:rsidR="00260017" w:rsidRPr="00AC5104" w:rsidRDefault="00260017" w:rsidP="00A01586">
            <w:pPr>
              <w:spacing w:line="276" w:lineRule="auto"/>
              <w:jc w:val="left"/>
            </w:pPr>
          </w:p>
        </w:tc>
      </w:tr>
      <w:tr w:rsidR="00501CD8" w:rsidRPr="00AC5104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D8" w:rsidRPr="00AC5104" w:rsidRDefault="00501CD8" w:rsidP="00501CD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Профилактика</w:t>
            </w:r>
          </w:p>
          <w:p w:rsidR="00501CD8" w:rsidRPr="00AC5104" w:rsidRDefault="00501CD8" w:rsidP="00501CD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идеологии терроризма</w:t>
            </w:r>
          </w:p>
          <w:p w:rsidR="00501CD8" w:rsidRPr="00AC5104" w:rsidRDefault="00501CD8" w:rsidP="00501CD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 экстремизма.</w:t>
            </w:r>
          </w:p>
          <w:p w:rsidR="00501CD8" w:rsidRPr="00AC5104" w:rsidRDefault="00501CD8" w:rsidP="00A01586">
            <w:pPr>
              <w:spacing w:line="276" w:lineRule="auto"/>
              <w:jc w:val="left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1B1" w:rsidRPr="000311B1" w:rsidRDefault="000311B1" w:rsidP="000311B1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jc w:val="left"/>
              <w:rPr>
                <w:color w:val="000000"/>
                <w:lang w:eastAsia="ru-RU"/>
              </w:rPr>
            </w:pPr>
            <w:r w:rsidRPr="000311B1">
              <w:rPr>
                <w:color w:val="000000"/>
                <w:lang w:eastAsia="ru-RU"/>
              </w:rPr>
              <w:t>«Небо общее для всех»;</w:t>
            </w:r>
          </w:p>
          <w:p w:rsidR="000311B1" w:rsidRPr="000311B1" w:rsidRDefault="000311B1" w:rsidP="000311B1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jc w:val="left"/>
              <w:rPr>
                <w:color w:val="000000"/>
                <w:lang w:eastAsia="ru-RU"/>
              </w:rPr>
            </w:pPr>
            <w:r w:rsidRPr="000311B1">
              <w:rPr>
                <w:color w:val="000000"/>
                <w:lang w:eastAsia="ru-RU"/>
              </w:rPr>
              <w:t>«Пусть дети земли не знают войны»;</w:t>
            </w:r>
          </w:p>
          <w:p w:rsidR="00501CD8" w:rsidRPr="00AC5104" w:rsidRDefault="00501CD8" w:rsidP="00A01586">
            <w:pPr>
              <w:pStyle w:val="a7"/>
              <w:spacing w:before="0" w:after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D8" w:rsidRPr="00AC5104" w:rsidRDefault="000311B1" w:rsidP="00A01586">
            <w:pPr>
              <w:spacing w:line="276" w:lineRule="auto"/>
              <w:jc w:val="left"/>
            </w:pPr>
            <w:r w:rsidRPr="00AC5104">
              <w:t xml:space="preserve">В </w:t>
            </w:r>
            <w:proofErr w:type="spellStart"/>
            <w:r w:rsidRPr="00AC5104">
              <w:t>теч</w:t>
            </w:r>
            <w:proofErr w:type="spellEnd"/>
            <w:r w:rsidRPr="00AC5104">
              <w:t xml:space="preserve">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B1" w:rsidRPr="00AC5104" w:rsidRDefault="000311B1" w:rsidP="000311B1">
            <w:pPr>
              <w:spacing w:line="240" w:lineRule="exact"/>
              <w:jc w:val="left"/>
            </w:pPr>
            <w:r w:rsidRPr="00AC5104">
              <w:t>Вожатая школы,</w:t>
            </w:r>
          </w:p>
          <w:p w:rsidR="000311B1" w:rsidRPr="00AC5104" w:rsidRDefault="000311B1" w:rsidP="000311B1">
            <w:pPr>
              <w:spacing w:line="240" w:lineRule="exact"/>
              <w:jc w:val="left"/>
            </w:pPr>
            <w:r w:rsidRPr="00AC5104">
              <w:t>классные руководители</w:t>
            </w:r>
          </w:p>
          <w:p w:rsidR="00501CD8" w:rsidRPr="00AC5104" w:rsidRDefault="00501CD8" w:rsidP="00A01586">
            <w:pPr>
              <w:spacing w:line="276" w:lineRule="auto"/>
              <w:jc w:val="left"/>
            </w:pPr>
          </w:p>
        </w:tc>
      </w:tr>
    </w:tbl>
    <w:p w:rsidR="00260017" w:rsidRPr="00AC5104" w:rsidRDefault="00260017" w:rsidP="00A01586">
      <w:pPr>
        <w:spacing w:line="276" w:lineRule="auto"/>
        <w:jc w:val="left"/>
        <w:rPr>
          <w:b/>
        </w:rPr>
      </w:pPr>
    </w:p>
    <w:p w:rsidR="0097047A" w:rsidRPr="00AC5104" w:rsidRDefault="0097047A" w:rsidP="00A01586">
      <w:pPr>
        <w:spacing w:line="276" w:lineRule="auto"/>
        <w:jc w:val="left"/>
        <w:rPr>
          <w:b/>
        </w:rPr>
      </w:pPr>
      <w:r w:rsidRPr="00AC5104">
        <w:rPr>
          <w:b/>
        </w:rPr>
        <w:t xml:space="preserve">                                                                       </w:t>
      </w:r>
    </w:p>
    <w:p w:rsidR="0097047A" w:rsidRPr="00AC5104" w:rsidRDefault="0097047A" w:rsidP="00A01586">
      <w:pPr>
        <w:spacing w:line="276" w:lineRule="auto"/>
        <w:jc w:val="left"/>
        <w:rPr>
          <w:b/>
        </w:rPr>
      </w:pPr>
    </w:p>
    <w:p w:rsidR="0097047A" w:rsidRPr="00AC5104" w:rsidRDefault="0097047A" w:rsidP="00A01586">
      <w:pPr>
        <w:spacing w:line="276" w:lineRule="auto"/>
        <w:jc w:val="left"/>
        <w:rPr>
          <w:b/>
        </w:rPr>
      </w:pPr>
    </w:p>
    <w:p w:rsidR="0097047A" w:rsidRDefault="0097047A" w:rsidP="00A01586">
      <w:pPr>
        <w:spacing w:line="276" w:lineRule="auto"/>
        <w:jc w:val="left"/>
        <w:rPr>
          <w:b/>
        </w:rPr>
      </w:pPr>
    </w:p>
    <w:p w:rsidR="00EA000C" w:rsidRDefault="00EA000C" w:rsidP="00A01586">
      <w:pPr>
        <w:spacing w:line="276" w:lineRule="auto"/>
        <w:jc w:val="left"/>
        <w:rPr>
          <w:b/>
        </w:rPr>
      </w:pPr>
    </w:p>
    <w:p w:rsidR="00EA000C" w:rsidRDefault="00EA000C" w:rsidP="00A01586">
      <w:pPr>
        <w:spacing w:line="276" w:lineRule="auto"/>
        <w:jc w:val="left"/>
        <w:rPr>
          <w:b/>
        </w:rPr>
      </w:pPr>
    </w:p>
    <w:p w:rsidR="00EA000C" w:rsidRPr="00AC5104" w:rsidRDefault="00EA000C" w:rsidP="00A01586">
      <w:pPr>
        <w:spacing w:line="276" w:lineRule="auto"/>
        <w:jc w:val="left"/>
        <w:rPr>
          <w:b/>
        </w:rPr>
      </w:pPr>
    </w:p>
    <w:p w:rsidR="0097047A" w:rsidRPr="00AC5104" w:rsidRDefault="0097047A" w:rsidP="00A01586">
      <w:pPr>
        <w:spacing w:line="276" w:lineRule="auto"/>
        <w:jc w:val="left"/>
        <w:rPr>
          <w:b/>
        </w:rPr>
      </w:pPr>
    </w:p>
    <w:p w:rsidR="000311B1" w:rsidRPr="00AC5104" w:rsidRDefault="0097047A" w:rsidP="00A01586">
      <w:pPr>
        <w:spacing w:line="276" w:lineRule="auto"/>
        <w:jc w:val="left"/>
        <w:rPr>
          <w:b/>
        </w:rPr>
      </w:pPr>
      <w:r w:rsidRPr="00AC5104">
        <w:rPr>
          <w:b/>
        </w:rPr>
        <w:t xml:space="preserve">                     </w:t>
      </w:r>
    </w:p>
    <w:p w:rsidR="000311B1" w:rsidRPr="00AC5104" w:rsidRDefault="000311B1" w:rsidP="00A01586">
      <w:pPr>
        <w:spacing w:line="276" w:lineRule="auto"/>
        <w:jc w:val="left"/>
        <w:rPr>
          <w:b/>
        </w:rPr>
      </w:pPr>
    </w:p>
    <w:p w:rsidR="0097047A" w:rsidRPr="00AC5104" w:rsidRDefault="0097047A" w:rsidP="00A01586">
      <w:pPr>
        <w:spacing w:line="276" w:lineRule="auto"/>
        <w:jc w:val="left"/>
        <w:rPr>
          <w:b/>
        </w:rPr>
      </w:pPr>
      <w:r w:rsidRPr="00AC5104">
        <w:rPr>
          <w:b/>
        </w:rPr>
        <w:t xml:space="preserve">                                          </w:t>
      </w:r>
    </w:p>
    <w:p w:rsidR="00AC5104" w:rsidRDefault="0097047A" w:rsidP="00A01586">
      <w:pPr>
        <w:spacing w:line="276" w:lineRule="auto"/>
        <w:jc w:val="left"/>
        <w:rPr>
          <w:b/>
        </w:rPr>
      </w:pPr>
      <w:r w:rsidRPr="00AC5104">
        <w:rPr>
          <w:b/>
        </w:rPr>
        <w:t xml:space="preserve">                                         </w:t>
      </w:r>
    </w:p>
    <w:p w:rsidR="00AC5104" w:rsidRDefault="00AC5104" w:rsidP="00A01586">
      <w:pPr>
        <w:spacing w:line="276" w:lineRule="auto"/>
        <w:jc w:val="left"/>
        <w:rPr>
          <w:b/>
        </w:rPr>
      </w:pPr>
    </w:p>
    <w:p w:rsidR="00260017" w:rsidRPr="00AC5104" w:rsidRDefault="0097047A" w:rsidP="00A01586">
      <w:pPr>
        <w:spacing w:line="276" w:lineRule="auto"/>
        <w:jc w:val="left"/>
        <w:rPr>
          <w:b/>
        </w:rPr>
      </w:pPr>
      <w:r w:rsidRPr="00AC5104">
        <w:rPr>
          <w:b/>
        </w:rPr>
        <w:lastRenderedPageBreak/>
        <w:t xml:space="preserve">                       </w:t>
      </w:r>
      <w:r w:rsidR="00260017" w:rsidRPr="00AC5104">
        <w:rPr>
          <w:b/>
        </w:rPr>
        <w:t>МАЙ</w:t>
      </w: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1701"/>
        <w:gridCol w:w="1984"/>
      </w:tblGrid>
      <w:tr w:rsidR="00260017" w:rsidRPr="00AC5104" w:rsidTr="006C142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  <w:rPr>
                <w:b/>
              </w:rPr>
            </w:pPr>
            <w:r w:rsidRPr="00AC5104">
              <w:rPr>
                <w:b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  <w:rPr>
                <w:b/>
              </w:rPr>
            </w:pPr>
            <w:r w:rsidRPr="00AC5104">
              <w:rPr>
                <w:b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  <w:rPr>
                <w:b/>
              </w:rPr>
            </w:pPr>
            <w:proofErr w:type="gramStart"/>
            <w:r w:rsidRPr="00AC5104">
              <w:rPr>
                <w:b/>
              </w:rPr>
              <w:t>Дата  проведения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rPr>
                <w:b/>
              </w:rPr>
              <w:t>Ответственный</w:t>
            </w:r>
          </w:p>
        </w:tc>
      </w:tr>
      <w:tr w:rsidR="00260017" w:rsidRPr="00AC5104" w:rsidTr="006C142C">
        <w:trPr>
          <w:trHeight w:val="29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1. Неделя Памяти, посвященная 76-летию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 xml:space="preserve">Великой Победы 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2. Участие в митинге, посвящённом Дню Победы.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3.Подготовка к празднованию Дня защиты детей.</w:t>
            </w:r>
          </w:p>
          <w:p w:rsidR="00260017" w:rsidRPr="00AC5104" w:rsidRDefault="00260017" w:rsidP="00501CD8">
            <w:pPr>
              <w:spacing w:line="240" w:lineRule="exact"/>
              <w:jc w:val="left"/>
              <w:rPr>
                <w:b/>
              </w:rPr>
            </w:pPr>
            <w:r w:rsidRPr="00AC5104">
              <w:t>4. Всероссийский день библиотек.</w:t>
            </w:r>
            <w:r w:rsidRPr="00AC5104">
              <w:rPr>
                <w:b/>
              </w:rPr>
              <w:t xml:space="preserve"> 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27.04-10.05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07.05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В течение месяца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28.05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Вожатая школы,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классные руководители,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библиотекарь школы</w:t>
            </w:r>
          </w:p>
        </w:tc>
      </w:tr>
      <w:tr w:rsidR="00260017" w:rsidRPr="00AC5104" w:rsidTr="006C142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1.Озеленение школьной территории.</w:t>
            </w:r>
          </w:p>
          <w:p w:rsidR="00260017" w:rsidRPr="00AC5104" w:rsidRDefault="00260017" w:rsidP="00501CD8">
            <w:pPr>
              <w:spacing w:line="240" w:lineRule="exact"/>
              <w:jc w:val="left"/>
              <w:rPr>
                <w:lang w:eastAsia="ru-RU"/>
              </w:rPr>
            </w:pPr>
            <w:r w:rsidRPr="00AC5104">
              <w:t>2.Походы по родному краю, с целью изучения природы и состояния окружающей среды</w:t>
            </w:r>
            <w:r w:rsidRPr="00AC5104">
              <w:rPr>
                <w:lang w:eastAsia="ru-RU"/>
              </w:rPr>
              <w:t>.</w:t>
            </w:r>
          </w:p>
          <w:p w:rsidR="00260017" w:rsidRPr="00AC5104" w:rsidRDefault="00260017" w:rsidP="00501CD8">
            <w:pPr>
              <w:spacing w:line="240" w:lineRule="exact"/>
              <w:jc w:val="left"/>
              <w:rPr>
                <w:lang w:eastAsia="ru-RU"/>
              </w:rPr>
            </w:pPr>
            <w:r w:rsidRPr="00AC5104">
              <w:rPr>
                <w:lang w:eastAsia="ru-RU"/>
              </w:rPr>
              <w:t>3.</w:t>
            </w:r>
            <w:r w:rsidRPr="00AC5104">
              <w:rPr>
                <w:rFonts w:ascii="Arial" w:hAnsi="Arial" w:cs="Arial"/>
                <w:color w:val="000000"/>
              </w:rPr>
              <w:t xml:space="preserve"> </w:t>
            </w:r>
            <w:r w:rsidRPr="00AC5104">
              <w:rPr>
                <w:color w:val="000000"/>
              </w:rPr>
              <w:t>Всемирный день без табака.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В течение месяца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28.05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Вожатая школы,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учитель биологии</w:t>
            </w:r>
          </w:p>
        </w:tc>
      </w:tr>
      <w:tr w:rsidR="00260017" w:rsidRPr="00AC5104" w:rsidTr="006C142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1.День здоровья.</w:t>
            </w:r>
            <w:r w:rsidRPr="00AC5104">
              <w:rPr>
                <w:lang w:eastAsia="ru-RU"/>
              </w:rPr>
              <w:t xml:space="preserve"> </w:t>
            </w:r>
          </w:p>
          <w:p w:rsidR="00260017" w:rsidRPr="00AC5104" w:rsidRDefault="00260017" w:rsidP="00501CD8">
            <w:pPr>
              <w:spacing w:line="240" w:lineRule="exact"/>
              <w:jc w:val="left"/>
              <w:rPr>
                <w:lang w:eastAsia="ru-RU"/>
              </w:rPr>
            </w:pPr>
            <w:r w:rsidRPr="00AC5104">
              <w:t>2.</w:t>
            </w:r>
            <w:r w:rsidRPr="00AC5104">
              <w:rPr>
                <w:lang w:eastAsia="ru-RU"/>
              </w:rPr>
              <w:t xml:space="preserve"> Всемирный день без табака (Анкетирование учащихся, просмотр видеороликов с последующим обсуждением).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21.05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31.05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proofErr w:type="gramStart"/>
            <w:r w:rsidRPr="00AC5104">
              <w:t>Учитель  физкультуры</w:t>
            </w:r>
            <w:proofErr w:type="gramEnd"/>
            <w:r w:rsidRPr="00AC5104">
              <w:t>,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учитель биологии</w:t>
            </w:r>
          </w:p>
        </w:tc>
      </w:tr>
      <w:tr w:rsidR="00260017" w:rsidRPr="00AC5104" w:rsidTr="006C142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EA000C">
            <w:pPr>
              <w:tabs>
                <w:tab w:val="left" w:pos="230"/>
                <w:tab w:val="left" w:pos="324"/>
              </w:tabs>
              <w:jc w:val="left"/>
            </w:pPr>
            <w:r w:rsidRPr="00AC5104">
              <w:t>1.</w:t>
            </w:r>
            <w:r w:rsidR="00275DCA" w:rsidRPr="00AC5104">
              <w:t>Подготовка к</w:t>
            </w:r>
            <w:r w:rsidRPr="00AC5104">
              <w:t xml:space="preserve"> </w:t>
            </w:r>
            <w:r w:rsidR="00275DCA" w:rsidRPr="00AC5104">
              <w:t>смотру-конкурсу музея и экспозиций, посвященный Дню Победы в ВОВ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2.Праздник последнего звонка «Пришло время проститься».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3.</w:t>
            </w:r>
            <w:r w:rsidRPr="00AC5104">
              <w:rPr>
                <w:color w:val="000000"/>
                <w:shd w:val="clear" w:color="auto" w:fill="FFFFFF"/>
              </w:rPr>
              <w:t xml:space="preserve"> Общероссийский день библиотек.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В течение месяца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21.05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27.05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Вожатая школы, классные руководители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</w:tr>
      <w:tr w:rsidR="00260017" w:rsidRPr="00AC5104" w:rsidTr="006C142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A7" w:rsidRPr="00AC5104" w:rsidRDefault="00260017" w:rsidP="00501CD8">
            <w:pPr>
              <w:spacing w:line="240" w:lineRule="exact"/>
              <w:jc w:val="left"/>
            </w:pPr>
            <w:r w:rsidRPr="00AC5104">
              <w:t>Обще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1.</w:t>
            </w:r>
            <w:r w:rsidRPr="00AC5104">
              <w:rPr>
                <w:color w:val="000000"/>
                <w:shd w:val="clear" w:color="auto" w:fill="FFFFFF"/>
              </w:rPr>
              <w:t xml:space="preserve"> 130 лет со дня рождения русского писателя М.А. Булгакова (1891-1940).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2. День славянской письменности.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14.05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24.05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Вожатая школы,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классные руководители,</w:t>
            </w:r>
          </w:p>
          <w:p w:rsidR="00260017" w:rsidRPr="00AC5104" w:rsidRDefault="00260017" w:rsidP="00501CD8">
            <w:pPr>
              <w:spacing w:line="240" w:lineRule="exact"/>
              <w:jc w:val="left"/>
            </w:pPr>
            <w:r w:rsidRPr="00AC5104">
              <w:t>библиотекарь школы</w:t>
            </w:r>
          </w:p>
        </w:tc>
      </w:tr>
      <w:tr w:rsidR="00501CD8" w:rsidRPr="00AC5104" w:rsidTr="006C142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D8" w:rsidRPr="00AC5104" w:rsidRDefault="00501CD8" w:rsidP="00501CD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Профилактика</w:t>
            </w:r>
          </w:p>
          <w:p w:rsidR="00501CD8" w:rsidRPr="00AC5104" w:rsidRDefault="00501CD8" w:rsidP="00501CD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идеологии терроризма</w:t>
            </w:r>
          </w:p>
          <w:p w:rsidR="00501CD8" w:rsidRPr="00AC5104" w:rsidRDefault="00501CD8" w:rsidP="00501CD8">
            <w:pPr>
              <w:shd w:val="clear" w:color="auto" w:fill="FFFFFF"/>
              <w:jc w:val="left"/>
              <w:rPr>
                <w:rFonts w:ascii="yandex-sans" w:hAnsi="yandex-sans"/>
                <w:color w:val="000000"/>
                <w:lang w:eastAsia="ru-RU"/>
              </w:rPr>
            </w:pPr>
            <w:r w:rsidRPr="00AC5104">
              <w:rPr>
                <w:rFonts w:ascii="yandex-sans" w:hAnsi="yandex-sans"/>
                <w:color w:val="000000"/>
                <w:lang w:eastAsia="ru-RU"/>
              </w:rPr>
              <w:t>и экстремизма.</w:t>
            </w:r>
          </w:p>
          <w:p w:rsidR="00501CD8" w:rsidRPr="00AC5104" w:rsidRDefault="00501CD8" w:rsidP="00501CD8">
            <w:pPr>
              <w:spacing w:line="240" w:lineRule="exact"/>
              <w:jc w:val="left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1B1" w:rsidRPr="000311B1" w:rsidRDefault="000311B1" w:rsidP="000311B1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jc w:val="left"/>
              <w:rPr>
                <w:color w:val="000000"/>
                <w:lang w:eastAsia="ru-RU"/>
              </w:rPr>
            </w:pPr>
            <w:r w:rsidRPr="000311B1">
              <w:rPr>
                <w:color w:val="000000"/>
                <w:lang w:eastAsia="ru-RU"/>
              </w:rPr>
              <w:t>«Основы методики расследования терроризма»;</w:t>
            </w:r>
          </w:p>
          <w:p w:rsidR="000311B1" w:rsidRPr="000311B1" w:rsidRDefault="000311B1" w:rsidP="000311B1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jc w:val="left"/>
              <w:rPr>
                <w:color w:val="000000"/>
                <w:lang w:eastAsia="ru-RU"/>
              </w:rPr>
            </w:pPr>
            <w:r w:rsidRPr="000311B1">
              <w:rPr>
                <w:color w:val="000000"/>
                <w:lang w:eastAsia="ru-RU"/>
              </w:rPr>
              <w:t>«Терроризм – угроза, которая касается каждого»;</w:t>
            </w:r>
          </w:p>
          <w:p w:rsidR="00501CD8" w:rsidRPr="00AC5104" w:rsidRDefault="00501CD8" w:rsidP="00501CD8">
            <w:pPr>
              <w:spacing w:line="24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D8" w:rsidRPr="00AC5104" w:rsidRDefault="000311B1" w:rsidP="00501CD8">
            <w:pPr>
              <w:spacing w:line="240" w:lineRule="exact"/>
              <w:jc w:val="left"/>
            </w:pPr>
            <w:r w:rsidRPr="00AC5104">
              <w:t xml:space="preserve"> В </w:t>
            </w:r>
            <w:proofErr w:type="spellStart"/>
            <w:r w:rsidRPr="00AC5104">
              <w:t>теч</w:t>
            </w:r>
            <w:proofErr w:type="spellEnd"/>
            <w:r w:rsidRPr="00AC5104">
              <w:t xml:space="preserve">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D8" w:rsidRPr="00AC5104" w:rsidRDefault="000311B1" w:rsidP="00501CD8">
            <w:pPr>
              <w:spacing w:line="240" w:lineRule="exact"/>
              <w:jc w:val="left"/>
            </w:pPr>
            <w:r w:rsidRPr="00AC5104">
              <w:t>классные руководители</w:t>
            </w:r>
          </w:p>
        </w:tc>
      </w:tr>
    </w:tbl>
    <w:p w:rsidR="0097047A" w:rsidRPr="00AC5104" w:rsidRDefault="0097047A" w:rsidP="00A01586">
      <w:pPr>
        <w:shd w:val="clear" w:color="auto" w:fill="FFFFFF"/>
        <w:spacing w:before="100" w:beforeAutospacing="1" w:after="210"/>
        <w:jc w:val="left"/>
        <w:rPr>
          <w:b/>
          <w:bCs/>
          <w:i/>
          <w:iCs/>
          <w:color w:val="C00000"/>
          <w:lang w:eastAsia="ru-RU"/>
        </w:rPr>
      </w:pPr>
    </w:p>
    <w:p w:rsidR="0097047A" w:rsidRPr="00275DCA" w:rsidRDefault="0097047A" w:rsidP="00A01586">
      <w:pPr>
        <w:shd w:val="clear" w:color="auto" w:fill="FFFFFF"/>
        <w:spacing w:before="100" w:beforeAutospacing="1" w:after="210"/>
        <w:jc w:val="left"/>
        <w:rPr>
          <w:b/>
          <w:bCs/>
          <w:i/>
          <w:iCs/>
          <w:color w:val="C00000"/>
          <w:lang w:eastAsia="ru-RU"/>
        </w:rPr>
      </w:pPr>
    </w:p>
    <w:p w:rsidR="000B49A7" w:rsidRPr="00275DCA" w:rsidRDefault="000B49A7" w:rsidP="00A01586">
      <w:pPr>
        <w:shd w:val="clear" w:color="auto" w:fill="FFFFFF"/>
        <w:spacing w:before="100" w:beforeAutospacing="1" w:after="210"/>
        <w:jc w:val="left"/>
        <w:rPr>
          <w:b/>
          <w:bCs/>
          <w:i/>
          <w:iCs/>
          <w:color w:val="C00000"/>
          <w:lang w:eastAsia="ru-RU"/>
        </w:rPr>
      </w:pPr>
    </w:p>
    <w:p w:rsidR="000B49A7" w:rsidRPr="00275DCA" w:rsidRDefault="000B49A7" w:rsidP="00A01586">
      <w:pPr>
        <w:shd w:val="clear" w:color="auto" w:fill="FFFFFF"/>
        <w:spacing w:before="100" w:beforeAutospacing="1" w:after="100" w:afterAutospacing="1"/>
        <w:jc w:val="left"/>
      </w:pPr>
    </w:p>
    <w:p w:rsidR="000B49A7" w:rsidRPr="00275DCA" w:rsidRDefault="000B49A7" w:rsidP="00A01586">
      <w:pPr>
        <w:shd w:val="clear" w:color="auto" w:fill="FFFFFF"/>
        <w:spacing w:before="100" w:beforeAutospacing="1" w:after="100" w:afterAutospacing="1"/>
        <w:jc w:val="left"/>
      </w:pPr>
    </w:p>
    <w:p w:rsidR="00260017" w:rsidRPr="00275DCA" w:rsidRDefault="00260017" w:rsidP="00A01586">
      <w:pPr>
        <w:jc w:val="left"/>
        <w:rPr>
          <w:b/>
        </w:rPr>
      </w:pPr>
    </w:p>
    <w:p w:rsidR="00DC7F93" w:rsidRPr="00275DCA" w:rsidRDefault="00DC7F93" w:rsidP="00A01586">
      <w:pPr>
        <w:jc w:val="left"/>
      </w:pPr>
    </w:p>
    <w:sectPr w:rsidR="00DC7F93" w:rsidRPr="00275DCA" w:rsidSect="00265679">
      <w:footerReference w:type="default" r:id="rId10"/>
      <w:footerReference w:type="first" r:id="rId11"/>
      <w:pgSz w:w="11906" w:h="16838"/>
      <w:pgMar w:top="567" w:right="849" w:bottom="426" w:left="709" w:header="720" w:footer="7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C2B" w:rsidRDefault="00E53C2B" w:rsidP="0036418D">
      <w:r>
        <w:separator/>
      </w:r>
    </w:p>
  </w:endnote>
  <w:endnote w:type="continuationSeparator" w:id="0">
    <w:p w:rsidR="00E53C2B" w:rsidRDefault="00E53C2B" w:rsidP="0036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FEC" w:rsidRDefault="00193FEC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7A44D" wp14:editId="0BA7196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52830" cy="172085"/>
              <wp:effectExtent l="0" t="635" r="4445" b="825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FEC" w:rsidRDefault="00193FEC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7A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82.9pt;height:13.5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" stroked="f">
              <v:fill opacity="0"/>
              <v:textbox inset="0,0,0,0">
                <w:txbxContent>
                  <w:p w:rsidR="00193FEC" w:rsidRDefault="00193FEC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FEC" w:rsidRDefault="00193F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C2B" w:rsidRDefault="00E53C2B" w:rsidP="0036418D">
      <w:r>
        <w:separator/>
      </w:r>
    </w:p>
  </w:footnote>
  <w:footnote w:type="continuationSeparator" w:id="0">
    <w:p w:rsidR="00E53C2B" w:rsidRDefault="00E53C2B" w:rsidP="0036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6" w15:restartNumberingAfterBreak="0">
    <w:nsid w:val="004C14E3"/>
    <w:multiLevelType w:val="hybridMultilevel"/>
    <w:tmpl w:val="F7DC3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33BA9"/>
    <w:multiLevelType w:val="hybridMultilevel"/>
    <w:tmpl w:val="5C942F7A"/>
    <w:lvl w:ilvl="0" w:tplc="4E9626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11715"/>
    <w:multiLevelType w:val="hybridMultilevel"/>
    <w:tmpl w:val="64987E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10E53"/>
    <w:multiLevelType w:val="hybridMultilevel"/>
    <w:tmpl w:val="8BB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874DE"/>
    <w:multiLevelType w:val="hybridMultilevel"/>
    <w:tmpl w:val="462C5884"/>
    <w:lvl w:ilvl="0" w:tplc="4DBE0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1037E"/>
    <w:multiLevelType w:val="multilevel"/>
    <w:tmpl w:val="5F2A4D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6433EA"/>
    <w:multiLevelType w:val="hybridMultilevel"/>
    <w:tmpl w:val="C88C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809EA"/>
    <w:multiLevelType w:val="hybridMultilevel"/>
    <w:tmpl w:val="0DF25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F1EF3"/>
    <w:multiLevelType w:val="hybridMultilevel"/>
    <w:tmpl w:val="B138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96044"/>
    <w:multiLevelType w:val="multilevel"/>
    <w:tmpl w:val="A30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67507A"/>
    <w:multiLevelType w:val="hybridMultilevel"/>
    <w:tmpl w:val="B096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01503"/>
    <w:multiLevelType w:val="hybridMultilevel"/>
    <w:tmpl w:val="E502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A47CC"/>
    <w:multiLevelType w:val="multilevel"/>
    <w:tmpl w:val="3D58E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A6D3E"/>
    <w:multiLevelType w:val="hybridMultilevel"/>
    <w:tmpl w:val="70EC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65284"/>
    <w:multiLevelType w:val="hybridMultilevel"/>
    <w:tmpl w:val="A6E0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660C1"/>
    <w:multiLevelType w:val="hybridMultilevel"/>
    <w:tmpl w:val="198C7C1A"/>
    <w:lvl w:ilvl="0" w:tplc="6AB4DF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C2D99"/>
    <w:multiLevelType w:val="multilevel"/>
    <w:tmpl w:val="3D58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03615B"/>
    <w:multiLevelType w:val="hybridMultilevel"/>
    <w:tmpl w:val="52AC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F6DBA"/>
    <w:multiLevelType w:val="hybridMultilevel"/>
    <w:tmpl w:val="8A660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62C31"/>
    <w:multiLevelType w:val="hybridMultilevel"/>
    <w:tmpl w:val="F56CC1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B976C5"/>
    <w:multiLevelType w:val="hybridMultilevel"/>
    <w:tmpl w:val="6E622142"/>
    <w:lvl w:ilvl="0" w:tplc="23E44AD0">
      <w:start w:val="2021"/>
      <w:numFmt w:val="decimal"/>
      <w:lvlText w:val="%1"/>
      <w:lvlJc w:val="left"/>
      <w:pPr>
        <w:ind w:left="1020" w:hanging="660"/>
      </w:pPr>
      <w:rPr>
        <w:rFonts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140F5"/>
    <w:multiLevelType w:val="hybridMultilevel"/>
    <w:tmpl w:val="84B8E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C0B38"/>
    <w:multiLevelType w:val="multilevel"/>
    <w:tmpl w:val="3D58E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6C316E"/>
    <w:multiLevelType w:val="hybridMultilevel"/>
    <w:tmpl w:val="F2EA8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20"/>
  </w:num>
  <w:num w:numId="9">
    <w:abstractNumId w:val="23"/>
  </w:num>
  <w:num w:numId="10">
    <w:abstractNumId w:val="17"/>
  </w:num>
  <w:num w:numId="11">
    <w:abstractNumId w:val="16"/>
  </w:num>
  <w:num w:numId="12">
    <w:abstractNumId w:val="19"/>
  </w:num>
  <w:num w:numId="13">
    <w:abstractNumId w:val="15"/>
  </w:num>
  <w:num w:numId="14">
    <w:abstractNumId w:val="26"/>
  </w:num>
  <w:num w:numId="15">
    <w:abstractNumId w:val="21"/>
  </w:num>
  <w:num w:numId="16">
    <w:abstractNumId w:val="7"/>
  </w:num>
  <w:num w:numId="17">
    <w:abstractNumId w:val="11"/>
  </w:num>
  <w:num w:numId="18">
    <w:abstractNumId w:val="10"/>
  </w:num>
  <w:num w:numId="19">
    <w:abstractNumId w:val="14"/>
  </w:num>
  <w:num w:numId="20">
    <w:abstractNumId w:val="24"/>
  </w:num>
  <w:num w:numId="21">
    <w:abstractNumId w:val="8"/>
  </w:num>
  <w:num w:numId="22">
    <w:abstractNumId w:val="27"/>
  </w:num>
  <w:num w:numId="23">
    <w:abstractNumId w:val="13"/>
  </w:num>
  <w:num w:numId="24">
    <w:abstractNumId w:val="25"/>
  </w:num>
  <w:num w:numId="25">
    <w:abstractNumId w:val="29"/>
  </w:num>
  <w:num w:numId="26">
    <w:abstractNumId w:val="6"/>
  </w:num>
  <w:num w:numId="27">
    <w:abstractNumId w:val="12"/>
  </w:num>
  <w:num w:numId="28">
    <w:abstractNumId w:val="22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17"/>
    <w:rsid w:val="000311B1"/>
    <w:rsid w:val="000B49A7"/>
    <w:rsid w:val="001161EC"/>
    <w:rsid w:val="00193FEC"/>
    <w:rsid w:val="001D66A5"/>
    <w:rsid w:val="001E2888"/>
    <w:rsid w:val="00254610"/>
    <w:rsid w:val="00260017"/>
    <w:rsid w:val="00265679"/>
    <w:rsid w:val="00275DCA"/>
    <w:rsid w:val="00342FE2"/>
    <w:rsid w:val="0036418D"/>
    <w:rsid w:val="00394514"/>
    <w:rsid w:val="00404F31"/>
    <w:rsid w:val="00414D0C"/>
    <w:rsid w:val="00473832"/>
    <w:rsid w:val="004B519E"/>
    <w:rsid w:val="004C5963"/>
    <w:rsid w:val="004F12A4"/>
    <w:rsid w:val="00501CD8"/>
    <w:rsid w:val="005E1B8E"/>
    <w:rsid w:val="005E2FBA"/>
    <w:rsid w:val="00613D2F"/>
    <w:rsid w:val="00656333"/>
    <w:rsid w:val="00671A90"/>
    <w:rsid w:val="006C142C"/>
    <w:rsid w:val="0075096E"/>
    <w:rsid w:val="00773014"/>
    <w:rsid w:val="00794EED"/>
    <w:rsid w:val="007B388D"/>
    <w:rsid w:val="00894CC8"/>
    <w:rsid w:val="009526E5"/>
    <w:rsid w:val="0097047A"/>
    <w:rsid w:val="00A01586"/>
    <w:rsid w:val="00AC5104"/>
    <w:rsid w:val="00B24C0D"/>
    <w:rsid w:val="00B6346F"/>
    <w:rsid w:val="00C364FA"/>
    <w:rsid w:val="00DC7F93"/>
    <w:rsid w:val="00E53C2B"/>
    <w:rsid w:val="00EA000C"/>
    <w:rsid w:val="00EA7358"/>
    <w:rsid w:val="00EB5717"/>
    <w:rsid w:val="00FB7A4C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E8824"/>
  <w15:docId w15:val="{F818EE42-C8F4-44E0-860F-C661B511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0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60017"/>
  </w:style>
  <w:style w:type="paragraph" w:styleId="a4">
    <w:name w:val="footer"/>
    <w:basedOn w:val="a"/>
    <w:link w:val="a5"/>
    <w:rsid w:val="002600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60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260017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7">
    <w:name w:val="Normal (Web)"/>
    <w:basedOn w:val="a"/>
    <w:uiPriority w:val="99"/>
    <w:rsid w:val="00260017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2600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17"/>
    <w:rPr>
      <w:rFonts w:ascii="Tahoma" w:eastAsia="Times New Roma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260017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260017"/>
    <w:rPr>
      <w:b/>
      <w:bCs/>
    </w:rPr>
  </w:style>
  <w:style w:type="table" w:styleId="ac">
    <w:name w:val="Table Grid"/>
    <w:basedOn w:val="a1"/>
    <w:uiPriority w:val="59"/>
    <w:rsid w:val="0026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6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Муслим</cp:lastModifiedBy>
  <cp:revision>4</cp:revision>
  <cp:lastPrinted>2020-06-17T17:51:00Z</cp:lastPrinted>
  <dcterms:created xsi:type="dcterms:W3CDTF">2020-10-27T13:37:00Z</dcterms:created>
  <dcterms:modified xsi:type="dcterms:W3CDTF">2020-10-28T06:13:00Z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137770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